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177D11" w:rsidRDefault="00CF18C5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CF18C5" w:rsidRPr="00591AF6" w:rsidRDefault="00CF18C5" w:rsidP="00591AF6">
      <w:pPr>
        <w:spacing w:after="0" w:line="256" w:lineRule="auto"/>
        <w:ind w:firstLine="0"/>
        <w:rPr>
          <w:rFonts w:cstheme="minorHAnsi"/>
          <w:b/>
        </w:rPr>
      </w:pPr>
      <w:r w:rsidRPr="00591AF6">
        <w:rPr>
          <w:sz w:val="20"/>
        </w:rPr>
        <w:t xml:space="preserve">Nawiązując do Ogłoszenia o konkursie ofert na </w:t>
      </w:r>
      <w:r w:rsidR="00591AF6" w:rsidRPr="00591AF6">
        <w:rPr>
          <w:sz w:val="20"/>
        </w:rPr>
        <w:t xml:space="preserve">Udzielanie świadczeń zdrowotnych w zakresie opieki pielęgniarskiej w </w:t>
      </w:r>
      <w:r w:rsidR="00591AF6" w:rsidRPr="00591AF6">
        <w:rPr>
          <w:rFonts w:cstheme="minorHAnsi"/>
          <w:sz w:val="20"/>
        </w:rPr>
        <w:t xml:space="preserve">Oddziale </w:t>
      </w:r>
      <w:r w:rsidR="000B0CE3">
        <w:rPr>
          <w:rFonts w:cstheme="minorHAnsi"/>
          <w:sz w:val="20"/>
        </w:rPr>
        <w:t>Chirurgii Ogólnej</w:t>
      </w:r>
      <w:r w:rsidR="00591AF6" w:rsidRPr="00591AF6">
        <w:rPr>
          <w:rFonts w:cstheme="minorHAnsi"/>
          <w:sz w:val="20"/>
        </w:rPr>
        <w:t xml:space="preserve"> </w:t>
      </w:r>
      <w:r w:rsidR="00591AF6" w:rsidRPr="00591AF6">
        <w:rPr>
          <w:sz w:val="20"/>
        </w:rPr>
        <w:t>na rzecz pacjentów Instytutu „Pomnik – Centrum Zdrowia Dziecka”.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177D11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umowy </w:t>
      </w:r>
      <w:r w:rsidR="007F47E1" w:rsidRPr="00177D11">
        <w:rPr>
          <w:sz w:val="20"/>
        </w:rPr>
        <w:br/>
      </w:r>
      <w:r w:rsidRPr="00177D11">
        <w:rPr>
          <w:sz w:val="20"/>
        </w:rPr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="007F47E1" w:rsidRPr="00177D11">
        <w:rPr>
          <w:color w:val="000000"/>
          <w:sz w:val="20"/>
        </w:rPr>
        <w:br/>
      </w:r>
      <w:r w:rsidRPr="00177D11">
        <w:rPr>
          <w:color w:val="000000"/>
          <w:sz w:val="20"/>
        </w:rPr>
        <w:t>na dzień składania ofert.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177D11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="00CF18C5" w:rsidRPr="00177D11">
        <w:rPr>
          <w:b/>
          <w:color w:val="000000"/>
          <w:sz w:val="20"/>
        </w:rPr>
        <w:t xml:space="preserve"> aktualne badania lekarskie</w:t>
      </w:r>
      <w:r w:rsidR="00CF18C5"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 w:rsidR="00716FD4" w:rsidRPr="00177D11">
        <w:rPr>
          <w:color w:val="000000"/>
          <w:sz w:val="20"/>
        </w:rPr>
        <w:t>arunku, o którym mowa w pkt. 5.4</w:t>
      </w:r>
      <w:r w:rsidR="00CF18C5" w:rsidRPr="00177D11">
        <w:rPr>
          <w:color w:val="000000"/>
          <w:sz w:val="20"/>
        </w:rPr>
        <w:t>. Ogłoszenia.</w:t>
      </w:r>
    </w:p>
    <w:p w:rsidR="00A62577" w:rsidRPr="00177D11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</w:t>
      </w:r>
      <w:r w:rsidR="00886FB6" w:rsidRPr="00177D11">
        <w:rPr>
          <w:color w:val="000000"/>
          <w:sz w:val="20"/>
        </w:rPr>
        <w:t>iadczam, że posiadam</w:t>
      </w:r>
      <w:r w:rsidR="000277DF" w:rsidRPr="00177D11">
        <w:rPr>
          <w:color w:val="000000"/>
          <w:sz w:val="20"/>
        </w:rPr>
        <w:t xml:space="preserve"> minimum</w:t>
      </w:r>
      <w:r w:rsidR="00886FB6" w:rsidRPr="00177D11">
        <w:rPr>
          <w:color w:val="000000"/>
          <w:sz w:val="20"/>
        </w:rPr>
        <w:t xml:space="preserve"> 1 rok</w:t>
      </w:r>
      <w:r w:rsidR="00A62577" w:rsidRPr="00177D11">
        <w:rPr>
          <w:color w:val="000000"/>
          <w:sz w:val="20"/>
        </w:rPr>
        <w:t xml:space="preserve"> doświadczenia w pracy </w:t>
      </w:r>
      <w:r w:rsidRPr="00177D11">
        <w:rPr>
          <w:color w:val="000000"/>
          <w:sz w:val="20"/>
        </w:rPr>
        <w:t>- potwierdzające spełnienie w</w:t>
      </w:r>
      <w:r w:rsidR="00716FD4" w:rsidRPr="00177D11">
        <w:rPr>
          <w:color w:val="000000"/>
          <w:sz w:val="20"/>
        </w:rPr>
        <w:t>arunku, o którym mowa w pkt. 5.3</w:t>
      </w:r>
      <w:r w:rsidRPr="00177D11">
        <w:rPr>
          <w:color w:val="000000"/>
          <w:sz w:val="20"/>
        </w:rPr>
        <w:t>. Ogłoszenia</w:t>
      </w:r>
    </w:p>
    <w:p w:rsidR="00177D11" w:rsidRPr="00177D11" w:rsidRDefault="00467C1E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umowy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177D11" w:rsidRDefault="00177D11" w:rsidP="00177D11">
      <w:pPr>
        <w:spacing w:after="0" w:line="240" w:lineRule="auto"/>
        <w:ind w:right="-29" w:firstLine="0"/>
      </w:pPr>
    </w:p>
    <w:p w:rsidR="00177D11" w:rsidRPr="00177D11" w:rsidRDefault="00177D11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ascii="Symbol" w:eastAsia="Symbol" w:hAnsi="Symbol" w:cs="Symbol"/>
          <w:b/>
          <w:sz w:val="20"/>
          <w:szCs w:val="20"/>
        </w:rPr>
        <w:t></w:t>
      </w:r>
      <w:r w:rsidRPr="00177D11">
        <w:rPr>
          <w:rFonts w:eastAsia="Calibri" w:cs="Calibri"/>
          <w:b/>
          <w:i/>
          <w:sz w:val="20"/>
          <w:szCs w:val="20"/>
        </w:rPr>
        <w:t xml:space="preserve"> </w:t>
      </w:r>
      <w:r w:rsidRPr="00177D11">
        <w:rPr>
          <w:rFonts w:eastAsia="Calibri" w:cs="Calibri"/>
          <w:b/>
          <w:sz w:val="20"/>
          <w:szCs w:val="20"/>
        </w:rPr>
        <w:t xml:space="preserve"> </w:t>
      </w:r>
      <w:r w:rsidRPr="00177D11">
        <w:rPr>
          <w:b/>
          <w:sz w:val="20"/>
          <w:szCs w:val="20"/>
        </w:rPr>
        <w:t xml:space="preserve">informacje wymagane dla osób prowadzących działalność gospodarczą; </w:t>
      </w:r>
    </w:p>
    <w:p w:rsidR="00446FCF" w:rsidRDefault="00446FCF" w:rsidP="00066FC1">
      <w:pPr>
        <w:pStyle w:val="Tekstpodstawowy"/>
        <w:rPr>
          <w:rFonts w:ascii="Calibri" w:hAnsi="Calibri"/>
          <w:szCs w:val="24"/>
        </w:rPr>
      </w:pP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17774D">
            <w:pPr>
              <w:pStyle w:val="Akapitzlist"/>
              <w:spacing w:after="0" w:line="240" w:lineRule="auto"/>
              <w:ind w:left="0" w:firstLine="100"/>
              <w:jc w:val="center"/>
            </w:pPr>
            <w:r w:rsidRPr="00352113">
              <w:rPr>
                <w:color w:val="000000"/>
              </w:rPr>
              <w:t>Dokument potwierdzający ukończenie szkolenia z zakresu przetaczania krwi i środków krwiopochodnych</w:t>
            </w:r>
            <w:r w:rsidRPr="00352113">
              <w:rPr>
                <w:bCs/>
                <w:color w:val="000000"/>
              </w:rPr>
              <w:t>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17774D">
        <w:trPr>
          <w:cantSplit/>
          <w:trHeight w:hRule="exact" w:val="112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67194A" w:rsidRDefault="0017774D" w:rsidP="0017774D">
            <w:pPr>
              <w:pStyle w:val="Akapitzlist"/>
              <w:spacing w:after="0" w:line="240" w:lineRule="auto"/>
              <w:ind w:left="100" w:firstLine="100"/>
              <w:jc w:val="center"/>
            </w:pPr>
            <w:r w:rsidRPr="0067194A">
              <w:rPr>
                <w:bCs/>
                <w:color w:val="000000"/>
              </w:rPr>
              <w:t xml:space="preserve">Oświadczenie Oferenta dotyczące zobowiązania do ukończenia kursu przetaczania krwi i środków krwiopochodnych w przeciągu 3 miesięcy od daty podpisania umowy </w:t>
            </w:r>
            <w:r w:rsidRPr="0067194A">
              <w:t>(załącznik nr 8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C645C0" w:rsidP="00B54C3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177D11" w:rsidRPr="00C76FE6" w:rsidRDefault="00177D11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886FB6" w:rsidRDefault="00177D11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7D11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4A1FB8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 w:rsidRPr="0052145F">
              <w:t>– dotyczy cudzoziemców.</w:t>
            </w:r>
          </w:p>
          <w:p w:rsidR="00177D11" w:rsidRPr="0052145F" w:rsidRDefault="00177D11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4B1A14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177D11" w:rsidRPr="00C76FE6" w:rsidRDefault="00177D11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B66943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17774D" w:rsidRDefault="00A76F0D" w:rsidP="00A76F0D">
      <w:pPr>
        <w:spacing w:after="0" w:line="240" w:lineRule="auto"/>
        <w:jc w:val="center"/>
        <w:rPr>
          <w:b/>
        </w:rPr>
      </w:pPr>
      <w:r w:rsidRPr="00830E9A">
        <w:rPr>
          <w:b/>
        </w:rPr>
        <w:t>Udzielanie świadczeń zdrowotnych w zakresie opieki pielęgniarskiej w</w:t>
      </w:r>
      <w:r>
        <w:rPr>
          <w:b/>
        </w:rPr>
        <w:t xml:space="preserve"> </w:t>
      </w:r>
      <w:r>
        <w:rPr>
          <w:rFonts w:cstheme="minorHAnsi"/>
          <w:b/>
        </w:rPr>
        <w:t xml:space="preserve">Oddziale </w:t>
      </w:r>
      <w:r w:rsidR="004C34B7">
        <w:rPr>
          <w:rFonts w:cstheme="minorHAnsi"/>
          <w:b/>
        </w:rPr>
        <w:t>Chirurgii Ogólnej</w:t>
      </w:r>
      <w:r>
        <w:rPr>
          <w:rFonts w:cstheme="minorHAnsi"/>
          <w:b/>
        </w:rPr>
        <w:t xml:space="preserve"> </w:t>
      </w:r>
      <w:r w:rsidRPr="00744905">
        <w:rPr>
          <w:b/>
        </w:rPr>
        <w:t>na rzecz pacjentów Instytutu „Pomnik – Centrum Zdrowia Dziecka”.</w:t>
      </w:r>
    </w:p>
    <w:p w:rsidR="00A76F0D" w:rsidRDefault="00A76F0D">
      <w:pPr>
        <w:spacing w:after="0" w:line="240" w:lineRule="auto"/>
        <w:jc w:val="left"/>
        <w:rPr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172F65" w:rsidRDefault="00172F6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172F65" w:rsidRPr="00995B36" w:rsidRDefault="00172F65" w:rsidP="00172F65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995B36">
              <w:rPr>
                <w:rFonts w:cs="Arial"/>
                <w:color w:val="000000"/>
                <w:szCs w:val="18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973481" w:rsidRPr="00D8057C" w:rsidRDefault="00973481" w:rsidP="00146F17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B66943" w:rsidRPr="00B66943" w:rsidRDefault="00B66943" w:rsidP="00B66943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D8057C" w:rsidRDefault="00CF18C5">
            <w:pPr>
              <w:spacing w:after="0" w:line="240" w:lineRule="auto"/>
              <w:jc w:val="right"/>
              <w:rPr>
                <w:szCs w:val="18"/>
              </w:rPr>
            </w:pPr>
            <w:r w:rsidRPr="00D8057C">
              <w:rPr>
                <w:rFonts w:cs="Arial"/>
                <w:color w:val="000000"/>
                <w:szCs w:val="18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D8057C" w:rsidRDefault="00CF18C5" w:rsidP="00745E03">
            <w:pPr>
              <w:spacing w:after="0" w:line="240" w:lineRule="auto"/>
              <w:jc w:val="center"/>
              <w:rPr>
                <w:szCs w:val="18"/>
              </w:rPr>
            </w:pPr>
            <w:r w:rsidRPr="00D8057C">
              <w:rPr>
                <w:rFonts w:cs="Arial"/>
                <w:color w:val="000000"/>
                <w:szCs w:val="18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D8057C" w:rsidRDefault="00CF18C5">
            <w:pPr>
              <w:spacing w:after="0" w:line="240" w:lineRule="auto"/>
              <w:jc w:val="right"/>
              <w:rPr>
                <w:szCs w:val="18"/>
              </w:rPr>
            </w:pPr>
            <w:r w:rsidRPr="00D8057C">
              <w:rPr>
                <w:rFonts w:cs="Arial"/>
                <w:color w:val="000000"/>
                <w:szCs w:val="18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D8057C" w:rsidRDefault="00CF18C5" w:rsidP="00D8057C">
            <w:pPr>
              <w:spacing w:after="0" w:line="240" w:lineRule="auto"/>
              <w:jc w:val="center"/>
              <w:rPr>
                <w:szCs w:val="18"/>
              </w:rPr>
            </w:pPr>
            <w:r w:rsidRPr="00D8057C">
              <w:rPr>
                <w:rFonts w:cs="Calibri"/>
                <w:color w:val="000000"/>
                <w:szCs w:val="18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716FD4">
        <w:rPr>
          <w:rFonts w:cs="Calibri"/>
          <w:color w:val="000000"/>
          <w:sz w:val="18"/>
          <w:szCs w:val="18"/>
        </w:rPr>
        <w:t>5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716FD4">
        <w:rPr>
          <w:rFonts w:cs="Calibri"/>
          <w:color w:val="000000"/>
          <w:sz w:val="18"/>
          <w:szCs w:val="18"/>
        </w:rPr>
        <w:t>5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A6991" w:rsidRPr="00172F65" w:rsidRDefault="00146F17" w:rsidP="00716FD4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 </w:t>
      </w:r>
    </w:p>
    <w:p w:rsidR="00446FCF" w:rsidRDefault="00446FCF" w:rsidP="009A6991">
      <w:pPr>
        <w:spacing w:after="0" w:line="240" w:lineRule="auto"/>
        <w:ind w:firstLine="708"/>
        <w:jc w:val="center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17774D" w:rsidRDefault="0017774D" w:rsidP="0052145F">
      <w:pPr>
        <w:spacing w:after="0"/>
        <w:jc w:val="right"/>
      </w:pPr>
    </w:p>
    <w:p w:rsidR="0017774D" w:rsidRPr="00995B36" w:rsidRDefault="00172F65" w:rsidP="0017774D">
      <w:pPr>
        <w:jc w:val="right"/>
        <w:rPr>
          <w:b/>
        </w:rPr>
      </w:pPr>
      <w:r>
        <w:rPr>
          <w:b/>
        </w:rPr>
        <w:lastRenderedPageBreak/>
        <w:t>Załącznik nr 8</w:t>
      </w:r>
      <w:r w:rsidR="0017774D" w:rsidRPr="00995B36">
        <w:rPr>
          <w:b/>
        </w:rPr>
        <w:t xml:space="preserve"> do Ogłoszenia</w:t>
      </w:r>
    </w:p>
    <w:p w:rsidR="0017774D" w:rsidRPr="00995B36" w:rsidRDefault="0017774D" w:rsidP="0017774D">
      <w:pPr>
        <w:rPr>
          <w:b/>
        </w:rPr>
      </w:pPr>
    </w:p>
    <w:p w:rsidR="0017774D" w:rsidRPr="00995B36" w:rsidRDefault="0017774D" w:rsidP="0017774D">
      <w:pPr>
        <w:rPr>
          <w:b/>
        </w:rPr>
      </w:pPr>
    </w:p>
    <w:p w:rsidR="0017774D" w:rsidRPr="00995B36" w:rsidRDefault="0017774D" w:rsidP="0017774D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17774D" w:rsidRPr="00995B36" w:rsidRDefault="0017774D" w:rsidP="0017774D">
      <w:pPr>
        <w:jc w:val="center"/>
        <w:rPr>
          <w:b/>
        </w:rPr>
      </w:pPr>
    </w:p>
    <w:p w:rsidR="0017774D" w:rsidRPr="00995B36" w:rsidRDefault="0017774D" w:rsidP="0017774D">
      <w:pPr>
        <w:ind w:firstLine="0"/>
        <w:jc w:val="left"/>
        <w:rPr>
          <w:b/>
        </w:rPr>
      </w:pPr>
    </w:p>
    <w:p w:rsidR="0017774D" w:rsidRPr="00995B36" w:rsidRDefault="0017774D" w:rsidP="0017774D">
      <w:pPr>
        <w:ind w:firstLine="0"/>
        <w:jc w:val="left"/>
        <w:rPr>
          <w:b/>
        </w:rPr>
      </w:pPr>
    </w:p>
    <w:p w:rsidR="0017774D" w:rsidRPr="00995B36" w:rsidRDefault="0017774D" w:rsidP="0017774D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17774D" w:rsidRPr="00995B36" w:rsidRDefault="0017774D" w:rsidP="0017774D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17774D" w:rsidRPr="0052145F" w:rsidRDefault="0017774D" w:rsidP="0052145F">
      <w:pPr>
        <w:spacing w:after="0"/>
        <w:jc w:val="right"/>
      </w:pPr>
    </w:p>
    <w:sectPr w:rsidR="0017774D" w:rsidRPr="0052145F" w:rsidSect="00B66943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E3" w:rsidRDefault="000B0CE3">
      <w:pPr>
        <w:spacing w:after="0" w:line="240" w:lineRule="auto"/>
      </w:pPr>
      <w:r>
        <w:separator/>
      </w:r>
    </w:p>
  </w:endnote>
  <w:endnote w:type="continuationSeparator" w:id="0">
    <w:p w:rsidR="000B0CE3" w:rsidRDefault="000B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3A6E5B">
    <w:pPr>
      <w:pStyle w:val="Stopka"/>
      <w:jc w:val="right"/>
    </w:pPr>
    <w:fldSimple w:instr=" PAGE   \* MERGEFORMAT ">
      <w:r w:rsidR="0011494E">
        <w:rPr>
          <w:noProof/>
        </w:rPr>
        <w:t>7</w:t>
      </w:r>
    </w:fldSimple>
  </w:p>
  <w:p w:rsidR="000B0CE3" w:rsidRDefault="000B0C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E3" w:rsidRDefault="000B0CE3">
      <w:pPr>
        <w:spacing w:after="0" w:line="240" w:lineRule="auto"/>
      </w:pPr>
      <w:r>
        <w:separator/>
      </w:r>
    </w:p>
  </w:footnote>
  <w:footnote w:type="continuationSeparator" w:id="0">
    <w:p w:rsidR="000B0CE3" w:rsidRDefault="000B0CE3">
      <w:pPr>
        <w:spacing w:after="0" w:line="240" w:lineRule="auto"/>
      </w:pPr>
      <w:r>
        <w:continuationSeparator/>
      </w:r>
    </w:p>
  </w:footnote>
  <w:footnote w:id="1">
    <w:p w:rsidR="000B0CE3" w:rsidRPr="00DA324D" w:rsidRDefault="000B0CE3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0B0CE3" w:rsidRPr="00927725" w:rsidRDefault="000B0CE3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0B0CE3" w:rsidRPr="00927725" w:rsidRDefault="000B0CE3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B0CE3">
    <w:pPr>
      <w:pStyle w:val="Nagwek"/>
    </w:pPr>
    <w:r>
      <w:rPr>
        <w:rFonts w:ascii="Arial Narrow" w:hAnsi="Arial Narrow" w:cs="Arial Narrow"/>
        <w:b/>
        <w:sz w:val="22"/>
        <w:szCs w:val="22"/>
      </w:rPr>
      <w:t>KO/CZD/52/24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B0C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4C34B7">
    <w:pPr>
      <w:pStyle w:val="Nagwek"/>
    </w:pPr>
    <w:r>
      <w:rPr>
        <w:rFonts w:ascii="Arial Narrow" w:hAnsi="Arial Narrow" w:cs="Arial Narrow"/>
        <w:b/>
        <w:sz w:val="22"/>
        <w:szCs w:val="22"/>
      </w:rPr>
      <w:t>KO/CZD/52</w:t>
    </w:r>
    <w:r w:rsidR="000B0CE3"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B0C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744F3D"/>
    <w:multiLevelType w:val="hybridMultilevel"/>
    <w:tmpl w:val="4F34D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7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69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3"/>
  </w:num>
  <w:num w:numId="14">
    <w:abstractNumId w:val="79"/>
  </w:num>
  <w:num w:numId="15">
    <w:abstractNumId w:val="44"/>
  </w:num>
  <w:num w:numId="16">
    <w:abstractNumId w:val="42"/>
  </w:num>
  <w:num w:numId="17">
    <w:abstractNumId w:val="74"/>
  </w:num>
  <w:num w:numId="18">
    <w:abstractNumId w:val="70"/>
  </w:num>
  <w:num w:numId="19">
    <w:abstractNumId w:val="49"/>
  </w:num>
  <w:num w:numId="20">
    <w:abstractNumId w:val="61"/>
  </w:num>
  <w:num w:numId="21">
    <w:abstractNumId w:val="59"/>
  </w:num>
  <w:num w:numId="22">
    <w:abstractNumId w:val="55"/>
  </w:num>
  <w:num w:numId="23">
    <w:abstractNumId w:val="64"/>
  </w:num>
  <w:num w:numId="24">
    <w:abstractNumId w:val="73"/>
  </w:num>
  <w:num w:numId="25">
    <w:abstractNumId w:val="66"/>
  </w:num>
  <w:num w:numId="26">
    <w:abstractNumId w:val="72"/>
  </w:num>
  <w:num w:numId="27">
    <w:abstractNumId w:val="47"/>
  </w:num>
  <w:num w:numId="28">
    <w:abstractNumId w:val="51"/>
  </w:num>
  <w:num w:numId="29">
    <w:abstractNumId w:val="62"/>
  </w:num>
  <w:num w:numId="30">
    <w:abstractNumId w:val="43"/>
  </w:num>
  <w:num w:numId="31">
    <w:abstractNumId w:val="65"/>
  </w:num>
  <w:num w:numId="32">
    <w:abstractNumId w:val="58"/>
  </w:num>
  <w:num w:numId="33">
    <w:abstractNumId w:val="71"/>
  </w:num>
  <w:num w:numId="34">
    <w:abstractNumId w:val="52"/>
  </w:num>
  <w:num w:numId="35">
    <w:abstractNumId w:val="77"/>
  </w:num>
  <w:num w:numId="36">
    <w:abstractNumId w:val="56"/>
  </w:num>
  <w:num w:numId="37">
    <w:abstractNumId w:val="68"/>
  </w:num>
  <w:num w:numId="38">
    <w:abstractNumId w:val="50"/>
  </w:num>
  <w:num w:numId="39">
    <w:abstractNumId w:val="53"/>
  </w:num>
  <w:num w:numId="40">
    <w:abstractNumId w:val="45"/>
  </w:num>
  <w:num w:numId="41">
    <w:abstractNumId w:val="78"/>
  </w:num>
  <w:num w:numId="42">
    <w:abstractNumId w:val="4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E34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2DF0"/>
    <w:rsid w:val="000E6103"/>
    <w:rsid w:val="000F69C1"/>
    <w:rsid w:val="001001B1"/>
    <w:rsid w:val="001057BE"/>
    <w:rsid w:val="00106A14"/>
    <w:rsid w:val="00111A6F"/>
    <w:rsid w:val="0011494E"/>
    <w:rsid w:val="001167E2"/>
    <w:rsid w:val="001226D2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900FE"/>
    <w:rsid w:val="00194203"/>
    <w:rsid w:val="0019527B"/>
    <w:rsid w:val="001A02C2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6197"/>
    <w:rsid w:val="00237B88"/>
    <w:rsid w:val="00245748"/>
    <w:rsid w:val="00246E27"/>
    <w:rsid w:val="0025171D"/>
    <w:rsid w:val="002566C5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A6E5B"/>
    <w:rsid w:val="003B2084"/>
    <w:rsid w:val="003B43D0"/>
    <w:rsid w:val="003B6132"/>
    <w:rsid w:val="003C16EE"/>
    <w:rsid w:val="003D069F"/>
    <w:rsid w:val="003D0B57"/>
    <w:rsid w:val="003D1FC3"/>
    <w:rsid w:val="003E7668"/>
    <w:rsid w:val="003E7CBE"/>
    <w:rsid w:val="003E7FAA"/>
    <w:rsid w:val="003F6FCD"/>
    <w:rsid w:val="0041280B"/>
    <w:rsid w:val="00427202"/>
    <w:rsid w:val="004273ED"/>
    <w:rsid w:val="00435B47"/>
    <w:rsid w:val="0043758C"/>
    <w:rsid w:val="00444E2F"/>
    <w:rsid w:val="00446CCF"/>
    <w:rsid w:val="00446FCF"/>
    <w:rsid w:val="004472C8"/>
    <w:rsid w:val="00452066"/>
    <w:rsid w:val="0045277F"/>
    <w:rsid w:val="00455F69"/>
    <w:rsid w:val="00467C1E"/>
    <w:rsid w:val="004710B7"/>
    <w:rsid w:val="004739E6"/>
    <w:rsid w:val="00483D68"/>
    <w:rsid w:val="00485FE7"/>
    <w:rsid w:val="004938DD"/>
    <w:rsid w:val="004A2199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594B"/>
    <w:rsid w:val="00546588"/>
    <w:rsid w:val="005509CB"/>
    <w:rsid w:val="00552829"/>
    <w:rsid w:val="005618C6"/>
    <w:rsid w:val="00566811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8567F"/>
    <w:rsid w:val="0068756C"/>
    <w:rsid w:val="00687DC7"/>
    <w:rsid w:val="00691868"/>
    <w:rsid w:val="006941B0"/>
    <w:rsid w:val="006957BF"/>
    <w:rsid w:val="006966A4"/>
    <w:rsid w:val="006C0E4A"/>
    <w:rsid w:val="006D62E2"/>
    <w:rsid w:val="006F283C"/>
    <w:rsid w:val="006F3864"/>
    <w:rsid w:val="007013F3"/>
    <w:rsid w:val="007140EF"/>
    <w:rsid w:val="0071572B"/>
    <w:rsid w:val="00716476"/>
    <w:rsid w:val="00716E79"/>
    <w:rsid w:val="00716FD4"/>
    <w:rsid w:val="0071730B"/>
    <w:rsid w:val="007211FC"/>
    <w:rsid w:val="0072362B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7C3B"/>
    <w:rsid w:val="00877F0B"/>
    <w:rsid w:val="008863EC"/>
    <w:rsid w:val="00886E11"/>
    <w:rsid w:val="00886FB6"/>
    <w:rsid w:val="008871D9"/>
    <w:rsid w:val="0089651B"/>
    <w:rsid w:val="008B260E"/>
    <w:rsid w:val="008B7C85"/>
    <w:rsid w:val="008C0A8D"/>
    <w:rsid w:val="008C274A"/>
    <w:rsid w:val="008C2E20"/>
    <w:rsid w:val="008D5D60"/>
    <w:rsid w:val="008E1A0A"/>
    <w:rsid w:val="008E1B88"/>
    <w:rsid w:val="008F08CC"/>
    <w:rsid w:val="008F204E"/>
    <w:rsid w:val="008F5197"/>
    <w:rsid w:val="00900142"/>
    <w:rsid w:val="00903A6A"/>
    <w:rsid w:val="00904852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C3100"/>
    <w:rsid w:val="009C4976"/>
    <w:rsid w:val="009C616A"/>
    <w:rsid w:val="009E0365"/>
    <w:rsid w:val="009E4EF2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5F10"/>
    <w:rsid w:val="00A90E15"/>
    <w:rsid w:val="00A93F6F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3F41"/>
    <w:rsid w:val="00AF0232"/>
    <w:rsid w:val="00AF1AAB"/>
    <w:rsid w:val="00B141EC"/>
    <w:rsid w:val="00B17D69"/>
    <w:rsid w:val="00B2590F"/>
    <w:rsid w:val="00B271B6"/>
    <w:rsid w:val="00B2756E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4D84"/>
    <w:rsid w:val="00BD59C5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6560"/>
    <w:rsid w:val="00D96BB6"/>
    <w:rsid w:val="00DA3199"/>
    <w:rsid w:val="00DA49CD"/>
    <w:rsid w:val="00DA51AE"/>
    <w:rsid w:val="00DC301D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C368D"/>
    <w:rsid w:val="00EC6579"/>
    <w:rsid w:val="00ED778C"/>
    <w:rsid w:val="00EE188C"/>
    <w:rsid w:val="00EF1B25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A21A1"/>
    <w:rsid w:val="00FA5011"/>
    <w:rsid w:val="00FB64E1"/>
    <w:rsid w:val="00FB79A5"/>
    <w:rsid w:val="00FC0D82"/>
    <w:rsid w:val="00FD2C57"/>
    <w:rsid w:val="00FD5378"/>
    <w:rsid w:val="00FE070D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7B50-1944-457E-81D0-B2DC9B4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2024-04-11T11:06:00Z</cp:lastPrinted>
  <dcterms:created xsi:type="dcterms:W3CDTF">2024-07-12T10:09:00Z</dcterms:created>
  <dcterms:modified xsi:type="dcterms:W3CDTF">2024-07-12T10:09:00Z</dcterms:modified>
</cp:coreProperties>
</file>