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Pr="00643A12" w:rsidRDefault="00D93418" w:rsidP="00643A12">
      <w:pPr>
        <w:spacing w:after="0"/>
        <w:ind w:firstLine="0"/>
        <w:jc w:val="right"/>
        <w:rPr>
          <w:b/>
          <w:sz w:val="20"/>
          <w:szCs w:val="20"/>
        </w:rPr>
      </w:pPr>
      <w:r w:rsidRPr="00643A12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177D11" w:rsidRDefault="00CF18C5">
      <w:pPr>
        <w:keepNext/>
        <w:spacing w:after="0" w:line="240" w:lineRule="auto"/>
        <w:ind w:firstLine="0"/>
        <w:rPr>
          <w:sz w:val="20"/>
        </w:rPr>
      </w:pPr>
      <w:r w:rsidRPr="00177D11">
        <w:rPr>
          <w:b/>
          <w:caps/>
          <w:sz w:val="20"/>
        </w:rPr>
        <w:t>Z</w:t>
      </w:r>
      <w:r w:rsidRPr="00177D11">
        <w:rPr>
          <w:b/>
          <w:sz w:val="20"/>
        </w:rPr>
        <w:t>obowiązania Przyjmującego Zamówienie:</w:t>
      </w:r>
    </w:p>
    <w:p w:rsidR="00AE51FF" w:rsidRPr="00AE51FF" w:rsidRDefault="00CF18C5" w:rsidP="00AE51FF">
      <w:pPr>
        <w:spacing w:after="0" w:line="256" w:lineRule="auto"/>
        <w:ind w:firstLine="0"/>
        <w:rPr>
          <w:bCs/>
          <w:sz w:val="20"/>
          <w:szCs w:val="20"/>
        </w:rPr>
      </w:pPr>
      <w:r w:rsidRPr="00591AF6">
        <w:rPr>
          <w:sz w:val="20"/>
        </w:rPr>
        <w:t xml:space="preserve">Nawiązując </w:t>
      </w:r>
      <w:r w:rsidRPr="00AE51FF">
        <w:rPr>
          <w:sz w:val="20"/>
          <w:szCs w:val="20"/>
        </w:rPr>
        <w:t xml:space="preserve">do Ogłoszenia o konkursie ofert na </w:t>
      </w:r>
      <w:r w:rsidR="00AE51FF" w:rsidRPr="00AE51FF">
        <w:rPr>
          <w:bCs/>
          <w:color w:val="000000"/>
          <w:sz w:val="20"/>
          <w:szCs w:val="20"/>
        </w:rPr>
        <w:t xml:space="preserve">Udzielanie </w:t>
      </w:r>
      <w:r w:rsidR="00AE51FF" w:rsidRPr="00AE51FF">
        <w:rPr>
          <w:bCs/>
          <w:sz w:val="20"/>
          <w:szCs w:val="20"/>
        </w:rPr>
        <w:t xml:space="preserve">świadczeń zdrowotnych w </w:t>
      </w:r>
      <w:r w:rsidR="00AE51FF" w:rsidRPr="00AE51FF">
        <w:rPr>
          <w:bCs/>
          <w:color w:val="000000"/>
          <w:sz w:val="20"/>
          <w:szCs w:val="20"/>
        </w:rPr>
        <w:t xml:space="preserve">zakresie pielęgniarstwa operacyjnego na Bloku Operacyjnym </w:t>
      </w:r>
      <w:r w:rsidR="00AE51FF" w:rsidRPr="00AE51FF">
        <w:rPr>
          <w:bCs/>
          <w:sz w:val="20"/>
          <w:szCs w:val="20"/>
        </w:rPr>
        <w:t>na rzecz pacjentów Instytutu "Pomnik- Centrum Zdrowia Dziecka".</w:t>
      </w:r>
    </w:p>
    <w:p w:rsidR="00CF18C5" w:rsidRPr="00177D11" w:rsidRDefault="00CF18C5" w:rsidP="00AE51FF">
      <w:pPr>
        <w:spacing w:after="0" w:line="256" w:lineRule="auto"/>
        <w:ind w:firstLine="0"/>
        <w:rPr>
          <w:sz w:val="20"/>
        </w:rPr>
      </w:pPr>
      <w:r w:rsidRPr="00177D11">
        <w:rPr>
          <w:rFonts w:cs="Arial Narrow"/>
          <w:color w:val="000000"/>
          <w:sz w:val="20"/>
        </w:rPr>
        <w:t>Zapoznałam/</w:t>
      </w:r>
      <w:proofErr w:type="spellStart"/>
      <w:r w:rsidRPr="00177D11">
        <w:rPr>
          <w:rFonts w:cs="Arial Narrow"/>
          <w:color w:val="000000"/>
          <w:sz w:val="20"/>
        </w:rPr>
        <w:t>em</w:t>
      </w:r>
      <w:proofErr w:type="spellEnd"/>
      <w:r w:rsidRPr="00177D11">
        <w:rPr>
          <w:rFonts w:cs="Arial Narrow"/>
          <w:color w:val="000000"/>
          <w:sz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177D11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20"/>
        </w:rPr>
      </w:pPr>
      <w:r w:rsidRPr="00177D11">
        <w:rPr>
          <w:sz w:val="20"/>
        </w:rPr>
        <w:t xml:space="preserve">Oświadczam, że zapoznałem się z treścią Istotnych Postanowień Umowy stanowiących załącznik nr 2 do Ogłoszenia oraz </w:t>
      </w:r>
      <w:r w:rsidRPr="00177D11">
        <w:rPr>
          <w:rFonts w:cs="Arial Narrow"/>
          <w:color w:val="000000"/>
          <w:sz w:val="20"/>
        </w:rPr>
        <w:t>z klauzulą informacyjną</w:t>
      </w:r>
      <w:r w:rsidRPr="00177D11">
        <w:rPr>
          <w:sz w:val="20"/>
        </w:rPr>
        <w:t xml:space="preserve"> dotyczącą przetwarzania danych osobowych osób zawierających umowy </w:t>
      </w:r>
      <w:r w:rsidR="007F47E1" w:rsidRPr="00177D11">
        <w:rPr>
          <w:sz w:val="20"/>
        </w:rPr>
        <w:br/>
      </w:r>
      <w:r w:rsidRPr="00177D11">
        <w:rPr>
          <w:sz w:val="20"/>
        </w:rPr>
        <w:t xml:space="preserve">o świadczenia zdrowotne znajdującą się na stronie </w:t>
      </w:r>
      <w:r w:rsidRPr="00177D11">
        <w:rPr>
          <w:i/>
          <w:sz w:val="20"/>
          <w:u w:val="single"/>
        </w:rPr>
        <w:t>www.czd.pl</w:t>
      </w:r>
      <w:r w:rsidRPr="00177D11">
        <w:rPr>
          <w:sz w:val="20"/>
        </w:rPr>
        <w:t xml:space="preserve">, w zakładce </w:t>
      </w:r>
      <w:r w:rsidRPr="00177D11">
        <w:rPr>
          <w:i/>
          <w:sz w:val="20"/>
        </w:rPr>
        <w:t>O Instytucie</w:t>
      </w:r>
      <w:r w:rsidRPr="00177D11">
        <w:rPr>
          <w:sz w:val="20"/>
        </w:rPr>
        <w:t xml:space="preserve"> i nie zgłaszam do nich żadnych uwag.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dane zawarte w złożonych dokumentach, o których mowa w pkt. 5.1 Ogłoszenia są aktualne </w:t>
      </w:r>
      <w:r w:rsidR="007F47E1" w:rsidRPr="00177D11">
        <w:rPr>
          <w:color w:val="000000"/>
          <w:sz w:val="20"/>
        </w:rPr>
        <w:br/>
      </w:r>
      <w:r w:rsidRPr="00177D11">
        <w:rPr>
          <w:color w:val="000000"/>
          <w:sz w:val="20"/>
        </w:rPr>
        <w:t>na dzień składania ofert.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177D11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</w:t>
      </w:r>
      <w:r w:rsidR="00CF18C5" w:rsidRPr="00177D11">
        <w:rPr>
          <w:b/>
          <w:color w:val="000000"/>
          <w:sz w:val="20"/>
        </w:rPr>
        <w:t xml:space="preserve"> aktualne badania lekarskie</w:t>
      </w:r>
      <w:r w:rsidR="00CF18C5" w:rsidRPr="00177D11">
        <w:rPr>
          <w:color w:val="000000"/>
          <w:sz w:val="20"/>
        </w:rPr>
        <w:t xml:space="preserve"> niezbędne do wykonywania zawodu i udzielania świadczeń zdrowotnych – potwierdzające spełnienie w</w:t>
      </w:r>
      <w:r w:rsidR="003D1958">
        <w:rPr>
          <w:color w:val="000000"/>
          <w:sz w:val="20"/>
        </w:rPr>
        <w:t>arunku, o którym mowa w pkt. 5.5</w:t>
      </w:r>
      <w:r w:rsidR="00CF18C5" w:rsidRPr="00177D11">
        <w:rPr>
          <w:color w:val="000000"/>
          <w:sz w:val="20"/>
        </w:rPr>
        <w:t>. Ogłoszenia.</w:t>
      </w:r>
    </w:p>
    <w:p w:rsidR="00A62577" w:rsidRPr="00177D11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</w:t>
      </w:r>
      <w:r w:rsidR="00886FB6" w:rsidRPr="00177D11">
        <w:rPr>
          <w:color w:val="000000"/>
          <w:sz w:val="20"/>
        </w:rPr>
        <w:t>iadczam, że posiadam</w:t>
      </w:r>
      <w:r w:rsidR="000277DF" w:rsidRPr="00177D11">
        <w:rPr>
          <w:color w:val="000000"/>
          <w:sz w:val="20"/>
        </w:rPr>
        <w:t xml:space="preserve"> minimum</w:t>
      </w:r>
      <w:r w:rsidR="00886FB6" w:rsidRPr="00177D11">
        <w:rPr>
          <w:color w:val="000000"/>
          <w:sz w:val="20"/>
        </w:rPr>
        <w:t xml:space="preserve"> 1 rok</w:t>
      </w:r>
      <w:r w:rsidR="00A62577" w:rsidRPr="00177D11">
        <w:rPr>
          <w:color w:val="000000"/>
          <w:sz w:val="20"/>
        </w:rPr>
        <w:t xml:space="preserve"> doświadczenia w pracy </w:t>
      </w:r>
      <w:r w:rsidRPr="00177D11">
        <w:rPr>
          <w:color w:val="000000"/>
          <w:sz w:val="20"/>
        </w:rPr>
        <w:t>- potwierdzające spełnienie w</w:t>
      </w:r>
      <w:r w:rsidR="00716FD4" w:rsidRPr="00177D11">
        <w:rPr>
          <w:color w:val="000000"/>
          <w:sz w:val="20"/>
        </w:rPr>
        <w:t>arunku, o którym mowa w pkt. 5.3</w:t>
      </w:r>
      <w:r w:rsidRPr="00177D11">
        <w:rPr>
          <w:color w:val="000000"/>
          <w:sz w:val="20"/>
        </w:rPr>
        <w:t>. Ogłoszenia</w:t>
      </w:r>
    </w:p>
    <w:p w:rsidR="00177D11" w:rsidRPr="00177D11" w:rsidRDefault="00467C1E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przed zawarciem Umowy zobowiązuje się </w:t>
      </w:r>
      <w:r w:rsidRPr="00177D11">
        <w:rPr>
          <w:rFonts w:cs="Arial Narrow"/>
          <w:color w:val="000000"/>
          <w:sz w:val="20"/>
        </w:rPr>
        <w:t>zapoznać</w:t>
      </w:r>
      <w:r w:rsidRPr="00177D11">
        <w:rPr>
          <w:color w:val="000000"/>
          <w:sz w:val="20"/>
        </w:rPr>
        <w:t xml:space="preserve"> ze zbiorem wytycznych i zasad obowiązujących w Instytucie „Pomnik- Centrum Zdrowia Dziecka” </w:t>
      </w:r>
      <w:r w:rsidRPr="00177D11">
        <w:rPr>
          <w:sz w:val="20"/>
        </w:rPr>
        <w:t>–</w:t>
      </w:r>
      <w:r w:rsidRPr="00177D11">
        <w:rPr>
          <w:sz w:val="20"/>
          <w:u w:val="single"/>
        </w:rPr>
        <w:t xml:space="preserve"> dotyczy osób mających po raz pierwszy kontakt</w:t>
      </w:r>
      <w:r w:rsidRPr="00177D11">
        <w:rPr>
          <w:sz w:val="20"/>
        </w:rPr>
        <w:t xml:space="preserve"> z organizacją pracy w Instytucie, zatrudnionych na podstawie umowy cywilnoprawnej, </w:t>
      </w:r>
      <w:r w:rsidRPr="00177D11">
        <w:rPr>
          <w:sz w:val="20"/>
          <w:u w:val="single"/>
        </w:rPr>
        <w:t>świadczący pracę na terenie Instytutu</w:t>
      </w:r>
      <w:r w:rsidRPr="00177D11">
        <w:rPr>
          <w:sz w:val="20"/>
        </w:rPr>
        <w:t>, zgodnie z procedurą nr PIII;QP2.</w:t>
      </w:r>
    </w:p>
    <w:p w:rsidR="00177D11" w:rsidRDefault="00177D11" w:rsidP="00177D11">
      <w:pPr>
        <w:spacing w:after="0" w:line="240" w:lineRule="auto"/>
        <w:ind w:right="-29" w:firstLine="0"/>
      </w:pPr>
    </w:p>
    <w:p w:rsidR="003D1958" w:rsidRPr="00177D11" w:rsidRDefault="003D1958" w:rsidP="00177D11">
      <w:pPr>
        <w:spacing w:after="0" w:line="240" w:lineRule="auto"/>
        <w:ind w:right="-29" w:firstLine="0"/>
      </w:pPr>
    </w:p>
    <w:p w:rsidR="0052145F" w:rsidRPr="00177D11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570F88" w:rsidRDefault="00CF18C5" w:rsidP="0052145F">
      <w:pPr>
        <w:spacing w:after="0" w:line="240" w:lineRule="auto"/>
        <w:ind w:right="-24" w:firstLine="0"/>
        <w:rPr>
          <w:rFonts w:cs="Tahoma"/>
          <w:sz w:val="16"/>
          <w:szCs w:val="16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AE51FF" w:rsidP="0017774D">
            <w:pPr>
              <w:pStyle w:val="Akapitzlist"/>
              <w:spacing w:after="0" w:line="240" w:lineRule="auto"/>
              <w:ind w:left="0" w:firstLine="10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>u kwalifikacyjnego</w:t>
            </w:r>
            <w:r w:rsidRPr="001630D6">
              <w:rPr>
                <w:bCs/>
                <w:iCs/>
                <w:color w:val="000000"/>
              </w:rPr>
              <w:t xml:space="preserve"> – pielęgniars</w:t>
            </w:r>
            <w:r>
              <w:rPr>
                <w:bCs/>
                <w:iCs/>
                <w:color w:val="000000"/>
              </w:rPr>
              <w:t>two operacyjne i/lub specjalizacji</w:t>
            </w:r>
            <w:r w:rsidRPr="001630D6">
              <w:rPr>
                <w:bCs/>
                <w:iCs/>
                <w:color w:val="000000"/>
              </w:rPr>
              <w:t xml:space="preserve"> w dziedzinie pielęgniarstwa operacyjnego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AE51FF" w:rsidP="00B54C3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AE51FF" w:rsidRPr="00C76FE6" w:rsidRDefault="00AE51FF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FA21A1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886FB6" w:rsidRDefault="00AE51FF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FA21A1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FA21A1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51FF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FA21A1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52145F" w:rsidRDefault="00AE51FF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52145F" w:rsidRDefault="00AE51FF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52145F" w:rsidRDefault="00AE51FF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 w:rsidR="00581444">
              <w:t>– dotyczy cudzoziemców</w:t>
            </w:r>
          </w:p>
          <w:p w:rsidR="00AE51FF" w:rsidRPr="0052145F" w:rsidRDefault="00AE51FF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4A1FB8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52145F" w:rsidRDefault="00AE51FF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1FF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4B1A14" w:rsidRDefault="00AE51FF" w:rsidP="00234F95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AE51FF" w:rsidRPr="00C76FE6" w:rsidRDefault="00AE51FF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1FF" w:rsidRPr="00C76FE6" w:rsidRDefault="00AE51FF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6C2179" w:rsidRPr="00AE51FF" w:rsidRDefault="00AE51FF" w:rsidP="00AE51FF">
      <w:pPr>
        <w:spacing w:after="0" w:line="240" w:lineRule="auto"/>
        <w:jc w:val="center"/>
        <w:rPr>
          <w:b/>
          <w:bCs/>
        </w:rPr>
      </w:pPr>
      <w:r w:rsidRPr="00AE51FF">
        <w:rPr>
          <w:b/>
          <w:bCs/>
          <w:color w:val="000000"/>
        </w:rPr>
        <w:t xml:space="preserve">Udzielanie </w:t>
      </w:r>
      <w:r w:rsidRPr="00AE51FF">
        <w:rPr>
          <w:b/>
          <w:bCs/>
        </w:rPr>
        <w:t xml:space="preserve">świadczeń zdrowotnych w </w:t>
      </w:r>
      <w:r w:rsidRPr="00AE51FF">
        <w:rPr>
          <w:b/>
          <w:bCs/>
          <w:color w:val="000000"/>
        </w:rPr>
        <w:t xml:space="preserve">zakresie pielęgniarstwa operacyjnego na Bloku Operacyjnym </w:t>
      </w:r>
      <w:r w:rsidRPr="00AE51FF">
        <w:rPr>
          <w:b/>
          <w:bCs/>
        </w:rPr>
        <w:t>na rzecz pacjentów Instytutu "Pomnik- Centrum Zdrowia Dziecka".</w:t>
      </w:r>
    </w:p>
    <w:p w:rsidR="00AE51FF" w:rsidRDefault="00AE51FF">
      <w:pPr>
        <w:spacing w:after="0" w:line="240" w:lineRule="auto"/>
        <w:jc w:val="left"/>
        <w:rPr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3D1958" w:rsidRDefault="003D1958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E8" w:rsidRDefault="00341BE8">
      <w:pPr>
        <w:spacing w:after="0" w:line="240" w:lineRule="auto"/>
      </w:pPr>
      <w:r>
        <w:separator/>
      </w:r>
    </w:p>
  </w:endnote>
  <w:endnote w:type="continuationSeparator" w:id="0">
    <w:p w:rsidR="00341BE8" w:rsidRDefault="0034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E8" w:rsidRDefault="00397398">
    <w:pPr>
      <w:pStyle w:val="Stopka"/>
      <w:jc w:val="right"/>
    </w:pPr>
    <w:fldSimple w:instr=" PAGE   \* MERGEFORMAT ">
      <w:r w:rsidR="00643A12">
        <w:rPr>
          <w:noProof/>
        </w:rPr>
        <w:t>4</w:t>
      </w:r>
    </w:fldSimple>
  </w:p>
  <w:p w:rsidR="00341BE8" w:rsidRDefault="00341B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E8" w:rsidRDefault="00341BE8">
      <w:pPr>
        <w:spacing w:after="0" w:line="240" w:lineRule="auto"/>
      </w:pPr>
      <w:r>
        <w:separator/>
      </w:r>
    </w:p>
  </w:footnote>
  <w:footnote w:type="continuationSeparator" w:id="0">
    <w:p w:rsidR="00341BE8" w:rsidRDefault="00341BE8">
      <w:pPr>
        <w:spacing w:after="0" w:line="240" w:lineRule="auto"/>
      </w:pPr>
      <w:r>
        <w:continuationSeparator/>
      </w:r>
    </w:p>
  </w:footnote>
  <w:footnote w:id="1">
    <w:p w:rsidR="00341BE8" w:rsidRPr="00DA324D" w:rsidRDefault="00341BE8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341BE8" w:rsidRPr="00927725" w:rsidRDefault="00341BE8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341BE8" w:rsidRPr="00927725" w:rsidRDefault="00341BE8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E8" w:rsidRDefault="00341BE8">
    <w:pPr>
      <w:pStyle w:val="Nagwek"/>
    </w:pPr>
    <w:r>
      <w:rPr>
        <w:rFonts w:ascii="Arial Narrow" w:hAnsi="Arial Narrow" w:cs="Arial Narrow"/>
        <w:b/>
        <w:sz w:val="22"/>
        <w:szCs w:val="22"/>
      </w:rPr>
      <w:t>KO/CZD/75/24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E8" w:rsidRDefault="00341B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E8" w:rsidRDefault="00341BE8">
    <w:pPr>
      <w:pStyle w:val="Nagwek"/>
    </w:pPr>
    <w:r>
      <w:rPr>
        <w:rFonts w:ascii="Arial Narrow" w:hAnsi="Arial Narrow" w:cs="Arial Narrow"/>
        <w:b/>
        <w:sz w:val="22"/>
        <w:szCs w:val="22"/>
      </w:rPr>
      <w:t>KO/CZD/75/24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E8" w:rsidRDefault="00341B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ABC7347"/>
    <w:multiLevelType w:val="multilevel"/>
    <w:tmpl w:val="7C1CDC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EB52F5C"/>
    <w:multiLevelType w:val="multilevel"/>
    <w:tmpl w:val="29B8F4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>
    <w:nsid w:val="1F744F3D"/>
    <w:multiLevelType w:val="hybridMultilevel"/>
    <w:tmpl w:val="4F34DE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10E53BF"/>
    <w:multiLevelType w:val="hybridMultilevel"/>
    <w:tmpl w:val="5934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9FE364A"/>
    <w:multiLevelType w:val="hybridMultilevel"/>
    <w:tmpl w:val="BE4E5DF0"/>
    <w:lvl w:ilvl="0" w:tplc="483A36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7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62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CE5070"/>
    <w:multiLevelType w:val="hybridMultilevel"/>
    <w:tmpl w:val="6E285858"/>
    <w:lvl w:ilvl="0" w:tplc="2A0458C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8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5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AA4094E"/>
    <w:multiLevelType w:val="hybridMultilevel"/>
    <w:tmpl w:val="5D0AB518"/>
    <w:lvl w:ilvl="0" w:tplc="F26EF5B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9C4688"/>
    <w:multiLevelType w:val="multilevel"/>
    <w:tmpl w:val="3904C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>
    <w:nsid w:val="5ED738F6"/>
    <w:multiLevelType w:val="hybridMultilevel"/>
    <w:tmpl w:val="DC704178"/>
    <w:lvl w:ilvl="0" w:tplc="F2F8D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9D6402"/>
    <w:multiLevelType w:val="multilevel"/>
    <w:tmpl w:val="CC8000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50" w:hanging="39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8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787E7E"/>
    <w:multiLevelType w:val="hybridMultilevel"/>
    <w:tmpl w:val="F00E0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9"/>
  </w:num>
  <w:num w:numId="14">
    <w:abstractNumId w:val="88"/>
  </w:num>
  <w:num w:numId="15">
    <w:abstractNumId w:val="44"/>
  </w:num>
  <w:num w:numId="16">
    <w:abstractNumId w:val="42"/>
  </w:num>
  <w:num w:numId="17">
    <w:abstractNumId w:val="83"/>
  </w:num>
  <w:num w:numId="18">
    <w:abstractNumId w:val="76"/>
  </w:num>
  <w:num w:numId="19">
    <w:abstractNumId w:val="50"/>
  </w:num>
  <w:num w:numId="20">
    <w:abstractNumId w:val="67"/>
  </w:num>
  <w:num w:numId="21">
    <w:abstractNumId w:val="65"/>
  </w:num>
  <w:num w:numId="22">
    <w:abstractNumId w:val="58"/>
  </w:num>
  <w:num w:numId="23">
    <w:abstractNumId w:val="70"/>
  </w:num>
  <w:num w:numId="24">
    <w:abstractNumId w:val="82"/>
  </w:num>
  <w:num w:numId="25">
    <w:abstractNumId w:val="72"/>
  </w:num>
  <w:num w:numId="26">
    <w:abstractNumId w:val="81"/>
  </w:num>
  <w:num w:numId="27">
    <w:abstractNumId w:val="47"/>
  </w:num>
  <w:num w:numId="28">
    <w:abstractNumId w:val="53"/>
  </w:num>
  <w:num w:numId="29">
    <w:abstractNumId w:val="68"/>
  </w:num>
  <w:num w:numId="30">
    <w:abstractNumId w:val="43"/>
  </w:num>
  <w:num w:numId="31">
    <w:abstractNumId w:val="71"/>
  </w:num>
  <w:num w:numId="32">
    <w:abstractNumId w:val="64"/>
  </w:num>
  <w:num w:numId="33">
    <w:abstractNumId w:val="80"/>
  </w:num>
  <w:num w:numId="34">
    <w:abstractNumId w:val="54"/>
  </w:num>
  <w:num w:numId="35">
    <w:abstractNumId w:val="86"/>
  </w:num>
  <w:num w:numId="36">
    <w:abstractNumId w:val="61"/>
  </w:num>
  <w:num w:numId="37">
    <w:abstractNumId w:val="74"/>
  </w:num>
  <w:num w:numId="38">
    <w:abstractNumId w:val="52"/>
  </w:num>
  <w:num w:numId="39">
    <w:abstractNumId w:val="56"/>
  </w:num>
  <w:num w:numId="40">
    <w:abstractNumId w:val="45"/>
  </w:num>
  <w:num w:numId="41">
    <w:abstractNumId w:val="87"/>
  </w:num>
  <w:num w:numId="42">
    <w:abstractNumId w:val="49"/>
  </w:num>
  <w:num w:numId="43">
    <w:abstractNumId w:val="59"/>
  </w:num>
  <w:num w:numId="44">
    <w:abstractNumId w:val="48"/>
  </w:num>
  <w:num w:numId="45">
    <w:abstractNumId w:val="55"/>
  </w:num>
  <w:num w:numId="46">
    <w:abstractNumId w:val="77"/>
  </w:num>
  <w:num w:numId="47">
    <w:abstractNumId w:val="51"/>
  </w:num>
  <w:num w:numId="48">
    <w:abstractNumId w:val="60"/>
  </w:num>
  <w:num w:numId="49">
    <w:abstractNumId w:val="89"/>
  </w:num>
  <w:num w:numId="50">
    <w:abstractNumId w:val="78"/>
  </w:num>
  <w:num w:numId="51">
    <w:abstractNumId w:val="63"/>
  </w:num>
  <w:num w:numId="52">
    <w:abstractNumId w:val="7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5BD"/>
    <w:rsid w:val="0009128D"/>
    <w:rsid w:val="00093293"/>
    <w:rsid w:val="00095810"/>
    <w:rsid w:val="0009710F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900FE"/>
    <w:rsid w:val="00194203"/>
    <w:rsid w:val="0019527B"/>
    <w:rsid w:val="001A02C2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955C2"/>
    <w:rsid w:val="00397398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7668"/>
    <w:rsid w:val="003E7CBE"/>
    <w:rsid w:val="003E7FAA"/>
    <w:rsid w:val="003F36A6"/>
    <w:rsid w:val="003F6FCD"/>
    <w:rsid w:val="0041280B"/>
    <w:rsid w:val="00427202"/>
    <w:rsid w:val="004273E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3A12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362B"/>
    <w:rsid w:val="007342E1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593"/>
    <w:rsid w:val="007C4775"/>
    <w:rsid w:val="007D1EE1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E11"/>
    <w:rsid w:val="00886FB6"/>
    <w:rsid w:val="008871D9"/>
    <w:rsid w:val="0089651B"/>
    <w:rsid w:val="008A44D0"/>
    <w:rsid w:val="008B260E"/>
    <w:rsid w:val="008B7C85"/>
    <w:rsid w:val="008C0A8D"/>
    <w:rsid w:val="008C274A"/>
    <w:rsid w:val="008C2E20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B141EC"/>
    <w:rsid w:val="00B17D69"/>
    <w:rsid w:val="00B2590F"/>
    <w:rsid w:val="00B271B6"/>
    <w:rsid w:val="00B2756E"/>
    <w:rsid w:val="00B35D8D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740B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6560"/>
    <w:rsid w:val="00D96BB6"/>
    <w:rsid w:val="00DA3199"/>
    <w:rsid w:val="00DA49CD"/>
    <w:rsid w:val="00DA51AE"/>
    <w:rsid w:val="00DC301D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E070D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AD7DF-2081-46FD-B01E-298B600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1691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2024-10-16T07:16:00Z</cp:lastPrinted>
  <dcterms:created xsi:type="dcterms:W3CDTF">2024-10-17T07:58:00Z</dcterms:created>
  <dcterms:modified xsi:type="dcterms:W3CDTF">2024-10-17T07:58:00Z</dcterms:modified>
</cp:coreProperties>
</file>