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Pr="00A032D9" w:rsidRDefault="00D93418" w:rsidP="00A032D9">
      <w:pPr>
        <w:spacing w:after="0"/>
        <w:ind w:firstLine="0"/>
        <w:jc w:val="right"/>
        <w:rPr>
          <w:b/>
          <w:sz w:val="20"/>
          <w:szCs w:val="20"/>
        </w:rPr>
      </w:pPr>
      <w:r w:rsidRPr="00A032D9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177D11" w:rsidRDefault="00CF18C5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1A2633" w:rsidRDefault="00CF18C5" w:rsidP="001A2633">
      <w:pPr>
        <w:suppressAutoHyphens w:val="0"/>
        <w:spacing w:after="0" w:line="259" w:lineRule="auto"/>
        <w:ind w:firstLine="0"/>
        <w:rPr>
          <w:b/>
          <w:bCs/>
          <w:color w:val="000000"/>
        </w:rPr>
      </w:pPr>
      <w:r w:rsidRPr="0057220B">
        <w:rPr>
          <w:sz w:val="20"/>
        </w:rPr>
        <w:t xml:space="preserve">Nawiązując </w:t>
      </w:r>
      <w:r w:rsidRPr="0057220B">
        <w:rPr>
          <w:sz w:val="20"/>
          <w:szCs w:val="20"/>
        </w:rPr>
        <w:t xml:space="preserve">do Ogłoszenia o konkursie ofert na </w:t>
      </w:r>
      <w:r w:rsidR="001A2633" w:rsidRPr="001A2633">
        <w:rPr>
          <w:bCs/>
          <w:color w:val="000000"/>
          <w:sz w:val="20"/>
        </w:rPr>
        <w:t xml:space="preserve">Udzielanie </w:t>
      </w:r>
      <w:r w:rsidR="001A2633" w:rsidRPr="001A2633">
        <w:rPr>
          <w:bCs/>
          <w:sz w:val="20"/>
        </w:rPr>
        <w:t xml:space="preserve">świadczeń zdrowotnych w </w:t>
      </w:r>
      <w:r w:rsidR="001A2633" w:rsidRPr="001A2633">
        <w:rPr>
          <w:bCs/>
          <w:color w:val="000000"/>
          <w:sz w:val="20"/>
        </w:rPr>
        <w:t xml:space="preserve">zakresie anestezjologicznej opieki pielęgniarskiej w Klinice Anestezjologii i Intensywnej Terapii </w:t>
      </w:r>
      <w:r w:rsidR="001A2633" w:rsidRPr="001A2633">
        <w:rPr>
          <w:color w:val="000000"/>
          <w:sz w:val="20"/>
        </w:rPr>
        <w:t>na rzecz</w:t>
      </w:r>
      <w:r w:rsidR="001A2633" w:rsidRPr="001A2633">
        <w:rPr>
          <w:bCs/>
          <w:color w:val="000000"/>
          <w:sz w:val="20"/>
        </w:rPr>
        <w:t xml:space="preserve"> pacjentów Instytutu „Pomnik – Centrum Zdrowia Dziecka” (2 zadania) – 2 osoby</w:t>
      </w:r>
    </w:p>
    <w:p w:rsidR="00CF18C5" w:rsidRPr="00177D11" w:rsidRDefault="00CF18C5" w:rsidP="001A2633">
      <w:pPr>
        <w:suppressAutoHyphens w:val="0"/>
        <w:spacing w:after="0" w:line="259" w:lineRule="auto"/>
        <w:ind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177D11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umowy </w:t>
      </w:r>
      <w:r w:rsidR="007F47E1" w:rsidRPr="00177D11">
        <w:rPr>
          <w:sz w:val="20"/>
        </w:rPr>
        <w:br/>
      </w:r>
      <w:r w:rsidRPr="00177D11">
        <w:rPr>
          <w:sz w:val="20"/>
        </w:rPr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="007F47E1" w:rsidRPr="00177D11">
        <w:rPr>
          <w:color w:val="000000"/>
          <w:sz w:val="20"/>
        </w:rPr>
        <w:br/>
      </w:r>
      <w:r w:rsidRPr="00177D11">
        <w:rPr>
          <w:color w:val="000000"/>
          <w:sz w:val="20"/>
        </w:rPr>
        <w:t>na dzień składania ofert.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177D11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="00CF18C5" w:rsidRPr="00177D11">
        <w:rPr>
          <w:b/>
          <w:color w:val="000000"/>
          <w:sz w:val="20"/>
        </w:rPr>
        <w:t xml:space="preserve"> aktualne badania lekarskie</w:t>
      </w:r>
      <w:r w:rsidR="00CF18C5"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 w:rsidR="003D1958">
        <w:rPr>
          <w:color w:val="000000"/>
          <w:sz w:val="20"/>
        </w:rPr>
        <w:t>arunku, o którym mowa w pkt. 5.5</w:t>
      </w:r>
      <w:r w:rsidR="00CF18C5" w:rsidRPr="00177D11">
        <w:rPr>
          <w:color w:val="000000"/>
          <w:sz w:val="20"/>
        </w:rPr>
        <w:t>. Ogłoszenia.</w:t>
      </w:r>
    </w:p>
    <w:p w:rsidR="00A62577" w:rsidRPr="00177D11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</w:t>
      </w:r>
      <w:r w:rsidR="00886FB6" w:rsidRPr="00177D11">
        <w:rPr>
          <w:color w:val="000000"/>
          <w:sz w:val="20"/>
        </w:rPr>
        <w:t>iadczam, że posiadam</w:t>
      </w:r>
      <w:r w:rsidR="000277DF" w:rsidRPr="00177D11">
        <w:rPr>
          <w:color w:val="000000"/>
          <w:sz w:val="20"/>
        </w:rPr>
        <w:t xml:space="preserve"> minimum</w:t>
      </w:r>
      <w:r w:rsidR="00886FB6" w:rsidRPr="00177D11">
        <w:rPr>
          <w:color w:val="000000"/>
          <w:sz w:val="20"/>
        </w:rPr>
        <w:t xml:space="preserve"> 1 rok</w:t>
      </w:r>
      <w:r w:rsidR="00A62577" w:rsidRPr="00177D11">
        <w:rPr>
          <w:color w:val="000000"/>
          <w:sz w:val="20"/>
        </w:rPr>
        <w:t xml:space="preserve"> doświadczenia w pracy </w:t>
      </w:r>
      <w:r w:rsidRPr="00177D11">
        <w:rPr>
          <w:color w:val="000000"/>
          <w:sz w:val="20"/>
        </w:rPr>
        <w:t>- potwierdzające spełnienie w</w:t>
      </w:r>
      <w:r w:rsidR="00716FD4" w:rsidRPr="00177D11">
        <w:rPr>
          <w:color w:val="000000"/>
          <w:sz w:val="20"/>
        </w:rPr>
        <w:t>arunku, o którym mowa w pkt. 5.3</w:t>
      </w:r>
      <w:r w:rsidRPr="00177D11">
        <w:rPr>
          <w:color w:val="000000"/>
          <w:sz w:val="20"/>
        </w:rPr>
        <w:t>. Ogłoszenia</w:t>
      </w:r>
    </w:p>
    <w:p w:rsidR="00177D11" w:rsidRDefault="00467C1E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umowy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712611" w:rsidRDefault="00712611" w:rsidP="00712611">
      <w:pPr>
        <w:spacing w:after="0" w:line="240" w:lineRule="auto"/>
        <w:ind w:right="-29" w:firstLine="0"/>
        <w:rPr>
          <w:sz w:val="20"/>
        </w:rPr>
      </w:pPr>
    </w:p>
    <w:p w:rsidR="00712611" w:rsidRDefault="00712611" w:rsidP="00712611">
      <w:pPr>
        <w:spacing w:after="0" w:line="240" w:lineRule="auto"/>
        <w:ind w:right="-29" w:firstLine="0"/>
        <w:rPr>
          <w:sz w:val="20"/>
        </w:rPr>
      </w:pPr>
    </w:p>
    <w:p w:rsidR="00712611" w:rsidRDefault="00712611" w:rsidP="00712611">
      <w:pPr>
        <w:spacing w:after="0" w:line="240" w:lineRule="auto"/>
        <w:ind w:right="-29" w:firstLine="0"/>
        <w:rPr>
          <w:sz w:val="20"/>
        </w:rPr>
      </w:pPr>
    </w:p>
    <w:p w:rsidR="00712611" w:rsidRPr="003864E0" w:rsidRDefault="00712611" w:rsidP="00712611">
      <w:pPr>
        <w:numPr>
          <w:ilvl w:val="0"/>
          <w:numId w:val="12"/>
        </w:numPr>
        <w:tabs>
          <w:tab w:val="clear" w:pos="-360"/>
          <w:tab w:val="num" w:pos="0"/>
        </w:tabs>
        <w:spacing w:after="0" w:line="360" w:lineRule="auto"/>
        <w:ind w:left="-142" w:right="-29" w:firstLine="0"/>
      </w:pPr>
      <w:r w:rsidRPr="003864E0">
        <w:rPr>
          <w:rFonts w:eastAsia="Calibri" w:cs="Calibri"/>
          <w:b/>
        </w:rPr>
        <w:lastRenderedPageBreak/>
        <w:t>Składam ofertę na zadanie</w:t>
      </w:r>
      <w:r w:rsidRPr="003864E0">
        <w:rPr>
          <w:rFonts w:eastAsia="Calibri" w:cs="Calibri"/>
        </w:rPr>
        <w:t xml:space="preserve"> </w:t>
      </w:r>
      <w:r w:rsidRPr="003864E0">
        <w:rPr>
          <w:rFonts w:eastAsia="Calibri" w:cs="Calibri-BoldItalic"/>
          <w:b/>
          <w:bCs/>
          <w:i/>
          <w:iCs/>
          <w:color w:val="FF0000"/>
        </w:rPr>
        <w:t>(należy wybrać jedną preferowaną odpowiedź poprzez postawienie znaku X):</w:t>
      </w:r>
    </w:p>
    <w:p w:rsidR="00712611" w:rsidRPr="00712611" w:rsidRDefault="00712611" w:rsidP="00712611">
      <w:pPr>
        <w:pStyle w:val="Akapitzlist"/>
        <w:numPr>
          <w:ilvl w:val="0"/>
          <w:numId w:val="52"/>
        </w:numPr>
        <w:spacing w:after="0" w:line="256" w:lineRule="auto"/>
        <w:rPr>
          <w:rFonts w:cstheme="minorHAnsi"/>
        </w:rPr>
      </w:pPr>
      <w:r w:rsidRPr="00712611">
        <w:rPr>
          <w:b/>
        </w:rPr>
        <w:t xml:space="preserve">Zadanie nr 1. </w:t>
      </w:r>
      <w:r w:rsidRPr="00712611">
        <w:rPr>
          <w:rFonts w:cstheme="minorHAnsi"/>
        </w:rPr>
        <w:t>Klinika Anestezjologii i Intensywnej Terapii – OIT I</w:t>
      </w:r>
    </w:p>
    <w:p w:rsidR="00712611" w:rsidRPr="00712611" w:rsidRDefault="00712611" w:rsidP="00712611">
      <w:pPr>
        <w:pStyle w:val="Akapitzlist"/>
        <w:numPr>
          <w:ilvl w:val="0"/>
          <w:numId w:val="49"/>
        </w:numPr>
        <w:spacing w:after="0" w:line="360" w:lineRule="auto"/>
        <w:rPr>
          <w:b/>
        </w:rPr>
      </w:pPr>
      <w:r w:rsidRPr="00712611">
        <w:rPr>
          <w:b/>
        </w:rPr>
        <w:t>Zadanie nr 2.</w:t>
      </w:r>
      <w:r w:rsidRPr="00712611">
        <w:rPr>
          <w:rFonts w:cstheme="minorHAnsi"/>
        </w:rPr>
        <w:t xml:space="preserve"> Klinika Anestezjologii i Intensywnej Terapii - OIT II</w:t>
      </w:r>
    </w:p>
    <w:p w:rsidR="00177D11" w:rsidRDefault="00177D11" w:rsidP="00177D11">
      <w:pPr>
        <w:spacing w:after="0" w:line="240" w:lineRule="auto"/>
        <w:ind w:right="-29" w:firstLine="0"/>
      </w:pPr>
    </w:p>
    <w:p w:rsidR="00712611" w:rsidRDefault="00712611" w:rsidP="00177D11">
      <w:pPr>
        <w:spacing w:after="0" w:line="240" w:lineRule="auto"/>
        <w:ind w:right="-29" w:firstLine="0"/>
      </w:pPr>
    </w:p>
    <w:p w:rsidR="00712611" w:rsidRDefault="00712611" w:rsidP="00177D11">
      <w:pPr>
        <w:spacing w:after="0" w:line="240" w:lineRule="auto"/>
        <w:ind w:right="-29" w:firstLine="0"/>
      </w:pPr>
    </w:p>
    <w:p w:rsidR="00712611" w:rsidRDefault="00712611" w:rsidP="00177D11">
      <w:pPr>
        <w:spacing w:after="0" w:line="240" w:lineRule="auto"/>
        <w:ind w:right="-29" w:firstLine="0"/>
      </w:pPr>
    </w:p>
    <w:p w:rsidR="00712611" w:rsidRDefault="00712611" w:rsidP="00177D11">
      <w:pPr>
        <w:spacing w:after="0" w:line="240" w:lineRule="auto"/>
        <w:ind w:right="-29" w:firstLine="0"/>
      </w:pP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570F88" w:rsidRDefault="00CF18C5" w:rsidP="0052145F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712611" w:rsidRDefault="00712611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1865EA" w:rsidRDefault="001865EA" w:rsidP="001865EA">
            <w:pPr>
              <w:autoSpaceDE w:val="0"/>
              <w:spacing w:after="0" w:line="240" w:lineRule="auto"/>
              <w:ind w:firstLine="0"/>
              <w:jc w:val="center"/>
            </w:pPr>
            <w:r w:rsidRPr="00995B36">
              <w:rPr>
                <w:bCs/>
                <w:color w:val="000000"/>
              </w:rPr>
              <w:t>Dokument potwierdzający ukończenie kursu</w:t>
            </w:r>
            <w:r w:rsidRPr="00767C9C">
              <w:rPr>
                <w:bCs/>
                <w:color w:val="000000"/>
                <w:lang w:eastAsia="pl-PL"/>
              </w:rPr>
              <w:t xml:space="preserve"> </w:t>
            </w:r>
            <w:r>
              <w:rPr>
                <w:bCs/>
                <w:color w:val="000000"/>
                <w:lang w:eastAsia="pl-PL"/>
              </w:rPr>
              <w:t>kwalifikacyjnego</w:t>
            </w:r>
            <w:r w:rsidRPr="00767C9C">
              <w:rPr>
                <w:bCs/>
                <w:color w:val="000000"/>
                <w:lang w:eastAsia="pl-PL"/>
              </w:rPr>
              <w:t xml:space="preserve"> w dziedzinie pielęgniarstwa ane</w:t>
            </w:r>
            <w:r>
              <w:rPr>
                <w:bCs/>
                <w:color w:val="000000"/>
                <w:lang w:eastAsia="pl-PL"/>
              </w:rPr>
              <w:t xml:space="preserve">stezjologicznego i intensywnej </w:t>
            </w:r>
            <w:r>
              <w:t>opieki</w:t>
            </w:r>
            <w:r w:rsidRPr="00767C9C">
              <w:rPr>
                <w:bCs/>
                <w:color w:val="000000"/>
                <w:lang w:eastAsia="pl-PL"/>
              </w:rPr>
              <w:t xml:space="preserve"> i/ lub </w:t>
            </w:r>
            <w:r w:rsidRPr="00767C9C">
              <w:t xml:space="preserve">specjalizacja w dziedzinie anestezjologii i intensywnej </w:t>
            </w:r>
            <w:r>
              <w:t>opieki</w:t>
            </w:r>
            <w:r w:rsidRPr="00767C9C">
              <w:t>;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1865EA" w:rsidRPr="00C76FE6" w:rsidRDefault="001865EA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886FB6" w:rsidRDefault="001865EA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5EA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A1FB8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1865EA" w:rsidRPr="0052145F" w:rsidRDefault="001865EA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B1A14" w:rsidRDefault="001865EA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B1A14" w:rsidRDefault="001865EA" w:rsidP="00FD7F68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1865EA" w:rsidRPr="00C76FE6" w:rsidRDefault="001865EA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57220B" w:rsidRDefault="001A2633" w:rsidP="001A2633">
      <w:pPr>
        <w:spacing w:after="0" w:line="240" w:lineRule="auto"/>
        <w:jc w:val="center"/>
        <w:rPr>
          <w:color w:val="000000"/>
        </w:rPr>
      </w:pPr>
      <w:r w:rsidRPr="006E4D8C">
        <w:rPr>
          <w:b/>
          <w:bCs/>
          <w:color w:val="000000"/>
        </w:rPr>
        <w:t xml:space="preserve">Udzielanie </w:t>
      </w:r>
      <w:r w:rsidRPr="006E4D8C">
        <w:rPr>
          <w:b/>
          <w:bCs/>
        </w:rPr>
        <w:t xml:space="preserve">świadczeń zdrowotnych w </w:t>
      </w:r>
      <w:r w:rsidRPr="006E4D8C">
        <w:rPr>
          <w:b/>
          <w:bCs/>
          <w:color w:val="000000"/>
        </w:rPr>
        <w:t xml:space="preserve">zakresie anestezjologicznej opieki pielęgniarskiej w Klinice Anestezjologii i Intensywnej Terapii </w:t>
      </w:r>
      <w:r w:rsidRPr="006E4D8C">
        <w:rPr>
          <w:b/>
          <w:color w:val="000000"/>
        </w:rPr>
        <w:t>na rzecz</w:t>
      </w:r>
      <w:r w:rsidRPr="006E4D8C">
        <w:rPr>
          <w:b/>
          <w:bCs/>
          <w:color w:val="000000"/>
        </w:rPr>
        <w:t xml:space="preserve"> pacjentów Instytutu „Pomnik – Centrum Zdrowia Dziecka”</w:t>
      </w:r>
      <w:r>
        <w:rPr>
          <w:b/>
          <w:bCs/>
          <w:color w:val="000000"/>
        </w:rPr>
        <w:t xml:space="preserve"> (2 zadania) – 2 osoby</w:t>
      </w: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3D1958" w:rsidRDefault="003D1958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34" w:rsidRDefault="00AF4B34">
      <w:pPr>
        <w:spacing w:after="0" w:line="240" w:lineRule="auto"/>
      </w:pPr>
      <w:r>
        <w:separator/>
      </w:r>
    </w:p>
  </w:endnote>
  <w:endnote w:type="continuationSeparator" w:id="0">
    <w:p w:rsidR="00AF4B34" w:rsidRDefault="00A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4" w:rsidRDefault="00DA52F3">
    <w:pPr>
      <w:pStyle w:val="Stopka"/>
      <w:jc w:val="right"/>
    </w:pPr>
    <w:fldSimple w:instr=" PAGE   \* MERGEFORMAT ">
      <w:r w:rsidR="00A032D9">
        <w:rPr>
          <w:noProof/>
        </w:rPr>
        <w:t>6</w:t>
      </w:r>
    </w:fldSimple>
  </w:p>
  <w:p w:rsidR="00AF4B34" w:rsidRDefault="00AF4B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34" w:rsidRDefault="00AF4B34">
      <w:pPr>
        <w:spacing w:after="0" w:line="240" w:lineRule="auto"/>
      </w:pPr>
      <w:r>
        <w:separator/>
      </w:r>
    </w:p>
  </w:footnote>
  <w:footnote w:type="continuationSeparator" w:id="0">
    <w:p w:rsidR="00AF4B34" w:rsidRDefault="00AF4B34">
      <w:pPr>
        <w:spacing w:after="0" w:line="240" w:lineRule="auto"/>
      </w:pPr>
      <w:r>
        <w:continuationSeparator/>
      </w:r>
    </w:p>
  </w:footnote>
  <w:footnote w:id="1">
    <w:p w:rsidR="00AF4B34" w:rsidRPr="00DA324D" w:rsidRDefault="00AF4B34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AF4B34" w:rsidRPr="00927725" w:rsidRDefault="00AF4B34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AF4B34" w:rsidRPr="00927725" w:rsidRDefault="00AF4B34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4" w:rsidRDefault="00AF4B34">
    <w:pPr>
      <w:pStyle w:val="Nagwek"/>
    </w:pPr>
    <w:r>
      <w:rPr>
        <w:rFonts w:ascii="Arial Narrow" w:hAnsi="Arial Narrow" w:cs="Arial Narrow"/>
        <w:b/>
        <w:sz w:val="22"/>
        <w:szCs w:val="22"/>
      </w:rPr>
      <w:t>KO/CZD/88/24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4" w:rsidRDefault="00AF4B3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4" w:rsidRDefault="00AF4B34">
    <w:pPr>
      <w:pStyle w:val="Nagwek"/>
    </w:pPr>
    <w:r>
      <w:rPr>
        <w:rFonts w:ascii="Arial Narrow" w:hAnsi="Arial Narrow" w:cs="Arial Narrow"/>
        <w:b/>
        <w:sz w:val="22"/>
        <w:szCs w:val="22"/>
      </w:rPr>
      <w:t>KO/CZD/</w:t>
    </w:r>
    <w:r w:rsidR="00A032D9">
      <w:rPr>
        <w:rFonts w:ascii="Arial Narrow" w:hAnsi="Arial Narrow" w:cs="Arial Narrow"/>
        <w:b/>
        <w:sz w:val="22"/>
        <w:szCs w:val="22"/>
      </w:rPr>
      <w:t>88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34" w:rsidRDefault="00AF4B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ED2FB3"/>
    <w:multiLevelType w:val="hybridMultilevel"/>
    <w:tmpl w:val="60A63FDE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8">
    <w:nsid w:val="15440D2E"/>
    <w:multiLevelType w:val="hybridMultilevel"/>
    <w:tmpl w:val="8ADA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7955EE1"/>
    <w:multiLevelType w:val="hybridMultilevel"/>
    <w:tmpl w:val="4888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D6D21A1"/>
    <w:multiLevelType w:val="hybridMultilevel"/>
    <w:tmpl w:val="C00E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8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37B91"/>
    <w:multiLevelType w:val="hybridMultilevel"/>
    <w:tmpl w:val="680E74A0"/>
    <w:lvl w:ilvl="0" w:tplc="B2AE61A2">
      <w:start w:val="1"/>
      <w:numFmt w:val="bullet"/>
      <w:lvlText w:val=""/>
      <w:lvlJc w:val="left"/>
      <w:pPr>
        <w:ind w:left="65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0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2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CC04A9D"/>
    <w:multiLevelType w:val="hybridMultilevel"/>
    <w:tmpl w:val="71E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5">
    <w:nsid w:val="540459B9"/>
    <w:multiLevelType w:val="hybridMultilevel"/>
    <w:tmpl w:val="5802BD64"/>
    <w:lvl w:ilvl="0" w:tplc="4ADAE0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4162642"/>
    <w:multiLevelType w:val="singleLevel"/>
    <w:tmpl w:val="F782ED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77">
    <w:nsid w:val="541F6FF6"/>
    <w:multiLevelType w:val="multilevel"/>
    <w:tmpl w:val="7E367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8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E50256"/>
    <w:multiLevelType w:val="hybridMultilevel"/>
    <w:tmpl w:val="B252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B01FDC"/>
    <w:multiLevelType w:val="hybridMultilevel"/>
    <w:tmpl w:val="747C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9"/>
  </w:num>
  <w:num w:numId="14">
    <w:abstractNumId w:val="89"/>
  </w:num>
  <w:num w:numId="15">
    <w:abstractNumId w:val="44"/>
  </w:num>
  <w:num w:numId="16">
    <w:abstractNumId w:val="42"/>
  </w:num>
  <w:num w:numId="17">
    <w:abstractNumId w:val="84"/>
  </w:num>
  <w:num w:numId="18">
    <w:abstractNumId w:val="79"/>
  </w:num>
  <w:num w:numId="19">
    <w:abstractNumId w:val="52"/>
  </w:num>
  <w:num w:numId="20">
    <w:abstractNumId w:val="67"/>
  </w:num>
  <w:num w:numId="21">
    <w:abstractNumId w:val="65"/>
  </w:num>
  <w:num w:numId="22">
    <w:abstractNumId w:val="60"/>
  </w:num>
  <w:num w:numId="23">
    <w:abstractNumId w:val="70"/>
  </w:num>
  <w:num w:numId="24">
    <w:abstractNumId w:val="83"/>
  </w:num>
  <w:num w:numId="25">
    <w:abstractNumId w:val="72"/>
  </w:num>
  <w:num w:numId="26">
    <w:abstractNumId w:val="82"/>
  </w:num>
  <w:num w:numId="27">
    <w:abstractNumId w:val="51"/>
  </w:num>
  <w:num w:numId="28">
    <w:abstractNumId w:val="54"/>
  </w:num>
  <w:num w:numId="29">
    <w:abstractNumId w:val="68"/>
  </w:num>
  <w:num w:numId="30">
    <w:abstractNumId w:val="43"/>
  </w:num>
  <w:num w:numId="31">
    <w:abstractNumId w:val="71"/>
  </w:num>
  <w:num w:numId="32">
    <w:abstractNumId w:val="63"/>
  </w:num>
  <w:num w:numId="33">
    <w:abstractNumId w:val="81"/>
  </w:num>
  <w:num w:numId="34">
    <w:abstractNumId w:val="55"/>
  </w:num>
  <w:num w:numId="35">
    <w:abstractNumId w:val="88"/>
  </w:num>
  <w:num w:numId="36">
    <w:abstractNumId w:val="61"/>
  </w:num>
  <w:num w:numId="37">
    <w:abstractNumId w:val="74"/>
  </w:num>
  <w:num w:numId="38">
    <w:abstractNumId w:val="53"/>
  </w:num>
  <w:num w:numId="39">
    <w:abstractNumId w:val="57"/>
  </w:num>
  <w:num w:numId="40">
    <w:abstractNumId w:val="77"/>
  </w:num>
  <w:num w:numId="41">
    <w:abstractNumId w:val="87"/>
  </w:num>
  <w:num w:numId="42">
    <w:abstractNumId w:val="80"/>
  </w:num>
  <w:num w:numId="43">
    <w:abstractNumId w:val="48"/>
  </w:num>
  <w:num w:numId="44">
    <w:abstractNumId w:val="50"/>
  </w:num>
  <w:num w:numId="45">
    <w:abstractNumId w:val="49"/>
  </w:num>
  <w:num w:numId="46">
    <w:abstractNumId w:val="64"/>
  </w:num>
  <w:num w:numId="47">
    <w:abstractNumId w:val="56"/>
  </w:num>
  <w:num w:numId="48">
    <w:abstractNumId w:val="75"/>
  </w:num>
  <w:num w:numId="49">
    <w:abstractNumId w:val="45"/>
  </w:num>
  <w:num w:numId="50">
    <w:abstractNumId w:val="76"/>
  </w:num>
  <w:num w:numId="51">
    <w:abstractNumId w:val="47"/>
  </w:num>
  <w:num w:numId="52">
    <w:abstractNumId w:val="5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2611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455C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2B14"/>
    <w:rsid w:val="00A032D5"/>
    <w:rsid w:val="00A032D9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7D69"/>
    <w:rsid w:val="00B2590F"/>
    <w:rsid w:val="00B271B6"/>
    <w:rsid w:val="00B2756E"/>
    <w:rsid w:val="00B35D8D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A52F3"/>
    <w:rsid w:val="00DC301D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BC887-941E-4E70-AA17-22D75B0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2024-11-06T08:01:00Z</cp:lastPrinted>
  <dcterms:created xsi:type="dcterms:W3CDTF">2024-11-20T09:05:00Z</dcterms:created>
  <dcterms:modified xsi:type="dcterms:W3CDTF">2024-11-20T09:05:00Z</dcterms:modified>
</cp:coreProperties>
</file>