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B164E4" w:rsidRDefault="00CF18C5">
      <w:pPr>
        <w:keepNext/>
        <w:spacing w:after="0" w:line="240" w:lineRule="auto"/>
        <w:ind w:firstLine="0"/>
        <w:rPr>
          <w:sz w:val="18"/>
          <w:szCs w:val="20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7B721C" w:rsidRDefault="00CF18C5" w:rsidP="00737577">
      <w:pPr>
        <w:suppressAutoHyphens w:val="0"/>
        <w:spacing w:after="0" w:line="259" w:lineRule="auto"/>
        <w:ind w:firstLine="0"/>
      </w:pPr>
      <w:r w:rsidRPr="007B721C">
        <w:rPr>
          <w:sz w:val="18"/>
          <w:szCs w:val="20"/>
        </w:rPr>
        <w:t xml:space="preserve">Nawiązując do Ogłoszenia o konkursie ofert na </w:t>
      </w:r>
      <w:r w:rsidR="007B721C" w:rsidRPr="007B721C">
        <w:rPr>
          <w:sz w:val="18"/>
        </w:rPr>
        <w:t>Udzielanie świadczeń zdrowotnych w zakresie opieki pielęgniarskiej w Izbie Przyjęć oraz Oddziale Pediatrii, Żywienia i Chorób Metabolicznych</w:t>
      </w:r>
      <w:r w:rsidR="007B721C" w:rsidRPr="007B721C">
        <w:rPr>
          <w:rFonts w:cs="Calibri"/>
          <w:sz w:val="20"/>
          <w:szCs w:val="24"/>
        </w:rPr>
        <w:t xml:space="preserve"> </w:t>
      </w:r>
      <w:r w:rsidR="007B721C" w:rsidRPr="007B721C">
        <w:rPr>
          <w:sz w:val="18"/>
        </w:rPr>
        <w:t>na rzecz pacjentów Instytutu „Pomnik – Centrum Zdrowia Dziecka” – 2 zadania (4 osoby).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B164E4" w:rsidRPr="007B721C" w:rsidRDefault="00B164E4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  <w:szCs w:val="20"/>
        </w:rPr>
      </w:pPr>
      <w:r w:rsidRPr="007B721C">
        <w:rPr>
          <w:rFonts w:eastAsia="Calibri" w:cs="Calibri"/>
          <w:b/>
          <w:sz w:val="20"/>
          <w:szCs w:val="20"/>
        </w:rPr>
        <w:t>Składam ofertę na zadanie</w:t>
      </w:r>
      <w:r w:rsidRPr="007B721C">
        <w:rPr>
          <w:rFonts w:eastAsia="Calibri" w:cs="Calibri"/>
          <w:sz w:val="20"/>
          <w:szCs w:val="20"/>
        </w:rPr>
        <w:t xml:space="preserve"> </w:t>
      </w:r>
      <w:r w:rsidRPr="007B721C">
        <w:rPr>
          <w:rFonts w:eastAsia="Calibri" w:cs="Calibri-BoldItalic"/>
          <w:b/>
          <w:bCs/>
          <w:i/>
          <w:iCs/>
          <w:color w:val="FF0000"/>
          <w:sz w:val="20"/>
          <w:szCs w:val="20"/>
        </w:rPr>
        <w:t>(należy wybrać jedną preferowaną odpowiedź poprzez postawienie znaku X):</w:t>
      </w:r>
    </w:p>
    <w:p w:rsidR="00B164E4" w:rsidRPr="007B721C" w:rsidRDefault="00B164E4" w:rsidP="00B164E4">
      <w:pPr>
        <w:pStyle w:val="Akapitzlist"/>
        <w:numPr>
          <w:ilvl w:val="0"/>
          <w:numId w:val="44"/>
        </w:numPr>
        <w:spacing w:after="0" w:line="256" w:lineRule="auto"/>
        <w:rPr>
          <w:rFonts w:cstheme="minorHAnsi"/>
          <w:sz w:val="20"/>
          <w:szCs w:val="20"/>
        </w:rPr>
      </w:pPr>
      <w:r w:rsidRPr="007B721C">
        <w:rPr>
          <w:b/>
          <w:sz w:val="20"/>
          <w:szCs w:val="20"/>
        </w:rPr>
        <w:t xml:space="preserve">Zadanie nr 1. </w:t>
      </w:r>
      <w:r w:rsidR="007B721C" w:rsidRPr="007B721C">
        <w:rPr>
          <w:rFonts w:cstheme="minorHAnsi"/>
          <w:b/>
          <w:sz w:val="20"/>
          <w:szCs w:val="20"/>
        </w:rPr>
        <w:t>Izba Przyjęć</w:t>
      </w:r>
    </w:p>
    <w:p w:rsidR="00B164E4" w:rsidRPr="007B721C" w:rsidRDefault="00B164E4" w:rsidP="007B721C">
      <w:pPr>
        <w:pStyle w:val="Akapitzlist"/>
        <w:numPr>
          <w:ilvl w:val="0"/>
          <w:numId w:val="43"/>
        </w:numPr>
        <w:spacing w:after="0" w:line="360" w:lineRule="auto"/>
        <w:rPr>
          <w:b/>
          <w:sz w:val="20"/>
          <w:szCs w:val="20"/>
        </w:rPr>
      </w:pPr>
      <w:r w:rsidRPr="007B721C">
        <w:rPr>
          <w:b/>
          <w:sz w:val="20"/>
          <w:szCs w:val="20"/>
        </w:rPr>
        <w:t>Zadanie nr 2.</w:t>
      </w:r>
      <w:r w:rsidRPr="007B721C">
        <w:rPr>
          <w:rFonts w:cstheme="minorHAnsi"/>
          <w:sz w:val="20"/>
          <w:szCs w:val="20"/>
        </w:rPr>
        <w:t xml:space="preserve"> </w:t>
      </w:r>
      <w:r w:rsidR="007B721C" w:rsidRPr="007B721C">
        <w:rPr>
          <w:b/>
          <w:sz w:val="20"/>
          <w:szCs w:val="20"/>
        </w:rPr>
        <w:t>Oddział Pediatrii, Żywienia i Chorób Metabolicznych</w:t>
      </w:r>
    </w:p>
    <w:p w:rsidR="003D1958" w:rsidRPr="00177D11" w:rsidRDefault="003D1958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886AE2" w:rsidRPr="00F66590" w:rsidRDefault="00886AE2" w:rsidP="00886AE2">
      <w:pPr>
        <w:suppressAutoHyphens w:val="0"/>
        <w:spacing w:after="0" w:line="259" w:lineRule="auto"/>
        <w:ind w:left="-425" w:firstLine="0"/>
        <w:jc w:val="center"/>
      </w:pPr>
      <w:r w:rsidRPr="00886AE2">
        <w:rPr>
          <w:b/>
        </w:rPr>
        <w:t>Udzielanie świadczeń zdrowotnych w zakresie opieki pielęgniarskiej w Izbie Przyjęć oraz Oddziale Pediatrii, Żywienia i Chorób Metabolicznych</w:t>
      </w:r>
      <w:r w:rsidRPr="00886AE2">
        <w:rPr>
          <w:rFonts w:cs="Calibri"/>
          <w:b/>
          <w:sz w:val="24"/>
          <w:szCs w:val="24"/>
        </w:rPr>
        <w:t xml:space="preserve"> </w:t>
      </w:r>
      <w:r w:rsidRPr="00886AE2">
        <w:rPr>
          <w:b/>
        </w:rPr>
        <w:t>na rzecz pacjentów Instytutu „Pomnik – Centrum Zdrowia Dziecka” – 2 zadania (4 osoby).</w:t>
      </w:r>
    </w:p>
    <w:p w:rsidR="00737577" w:rsidRPr="006E4D8C" w:rsidRDefault="00737577" w:rsidP="00737577">
      <w:pPr>
        <w:suppressAutoHyphens w:val="0"/>
        <w:spacing w:after="0" w:line="259" w:lineRule="auto"/>
        <w:ind w:left="-425" w:firstLine="0"/>
        <w:jc w:val="center"/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AD" w:rsidRDefault="00290CAD">
      <w:pPr>
        <w:spacing w:after="0" w:line="240" w:lineRule="auto"/>
      </w:pPr>
      <w:r>
        <w:separator/>
      </w:r>
    </w:p>
  </w:endnote>
  <w:endnote w:type="continuationSeparator" w:id="0">
    <w:p w:rsidR="00290CAD" w:rsidRDefault="0029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AD" w:rsidRDefault="00D62B70">
    <w:pPr>
      <w:pStyle w:val="Stopka"/>
      <w:jc w:val="right"/>
    </w:pPr>
    <w:fldSimple w:instr=" PAGE   \* MERGEFORMAT ">
      <w:r w:rsidR="00EC6FFC">
        <w:rPr>
          <w:noProof/>
        </w:rPr>
        <w:t>7</w:t>
      </w:r>
    </w:fldSimple>
  </w:p>
  <w:p w:rsidR="00290CAD" w:rsidRDefault="00290C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AD" w:rsidRDefault="00290CAD">
      <w:pPr>
        <w:spacing w:after="0" w:line="240" w:lineRule="auto"/>
      </w:pPr>
      <w:r>
        <w:separator/>
      </w:r>
    </w:p>
  </w:footnote>
  <w:footnote w:type="continuationSeparator" w:id="0">
    <w:p w:rsidR="00290CAD" w:rsidRDefault="00290CAD">
      <w:pPr>
        <w:spacing w:after="0" w:line="240" w:lineRule="auto"/>
      </w:pPr>
      <w:r>
        <w:continuationSeparator/>
      </w:r>
    </w:p>
  </w:footnote>
  <w:footnote w:id="1">
    <w:p w:rsidR="00290CAD" w:rsidRPr="00DA324D" w:rsidRDefault="00290CAD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290CAD" w:rsidRPr="00927725" w:rsidRDefault="00290CAD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290CAD" w:rsidRPr="00927725" w:rsidRDefault="00290CAD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AD" w:rsidRDefault="00290CAD">
    <w:pPr>
      <w:pStyle w:val="Nagwek"/>
    </w:pPr>
    <w:r>
      <w:rPr>
        <w:rFonts w:ascii="Arial Narrow" w:hAnsi="Arial Narrow" w:cs="Arial Narrow"/>
        <w:b/>
        <w:sz w:val="22"/>
        <w:szCs w:val="22"/>
      </w:rPr>
      <w:t>KO/CZD/90/24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AD" w:rsidRDefault="00290CA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AD" w:rsidRDefault="00290CAD">
    <w:pPr>
      <w:pStyle w:val="Nagwek"/>
    </w:pPr>
    <w:r>
      <w:rPr>
        <w:rFonts w:ascii="Arial Narrow" w:hAnsi="Arial Narrow" w:cs="Arial Narrow"/>
        <w:b/>
        <w:sz w:val="22"/>
        <w:szCs w:val="22"/>
      </w:rPr>
      <w:t>KO/CZD/9</w:t>
    </w:r>
    <w:r w:rsidR="00886AE2">
      <w:rPr>
        <w:rFonts w:ascii="Arial Narrow" w:hAnsi="Arial Narrow" w:cs="Arial Narrow"/>
        <w:b/>
        <w:sz w:val="22"/>
        <w:szCs w:val="22"/>
      </w:rPr>
      <w:t>0</w:t>
    </w:r>
    <w:r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AD" w:rsidRDefault="00290C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2852A3"/>
    <w:multiLevelType w:val="hybridMultilevel"/>
    <w:tmpl w:val="D72C414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B52F5C"/>
    <w:multiLevelType w:val="multilevel"/>
    <w:tmpl w:val="2F9E4E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2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9129B9"/>
    <w:multiLevelType w:val="hybridMultilevel"/>
    <w:tmpl w:val="ADEA969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3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6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9"/>
  </w:num>
  <w:num w:numId="14">
    <w:abstractNumId w:val="87"/>
  </w:num>
  <w:num w:numId="15">
    <w:abstractNumId w:val="44"/>
  </w:num>
  <w:num w:numId="16">
    <w:abstractNumId w:val="42"/>
  </w:num>
  <w:num w:numId="17">
    <w:abstractNumId w:val="82"/>
  </w:num>
  <w:num w:numId="18">
    <w:abstractNumId w:val="77"/>
  </w:num>
  <w:num w:numId="19">
    <w:abstractNumId w:val="52"/>
  </w:num>
  <w:num w:numId="20">
    <w:abstractNumId w:val="66"/>
  </w:num>
  <w:num w:numId="21">
    <w:abstractNumId w:val="64"/>
  </w:num>
  <w:num w:numId="22">
    <w:abstractNumId w:val="58"/>
  </w:num>
  <w:num w:numId="23">
    <w:abstractNumId w:val="70"/>
  </w:num>
  <w:num w:numId="24">
    <w:abstractNumId w:val="81"/>
  </w:num>
  <w:num w:numId="25">
    <w:abstractNumId w:val="73"/>
  </w:num>
  <w:num w:numId="26">
    <w:abstractNumId w:val="80"/>
  </w:num>
  <w:num w:numId="27">
    <w:abstractNumId w:val="50"/>
  </w:num>
  <w:num w:numId="28">
    <w:abstractNumId w:val="54"/>
  </w:num>
  <w:num w:numId="29">
    <w:abstractNumId w:val="67"/>
  </w:num>
  <w:num w:numId="30">
    <w:abstractNumId w:val="43"/>
  </w:num>
  <w:num w:numId="31">
    <w:abstractNumId w:val="71"/>
  </w:num>
  <w:num w:numId="32">
    <w:abstractNumId w:val="63"/>
  </w:num>
  <w:num w:numId="33">
    <w:abstractNumId w:val="79"/>
  </w:num>
  <w:num w:numId="34">
    <w:abstractNumId w:val="55"/>
  </w:num>
  <w:num w:numId="35">
    <w:abstractNumId w:val="85"/>
  </w:num>
  <w:num w:numId="36">
    <w:abstractNumId w:val="61"/>
  </w:num>
  <w:num w:numId="37">
    <w:abstractNumId w:val="75"/>
  </w:num>
  <w:num w:numId="38">
    <w:abstractNumId w:val="53"/>
  </w:num>
  <w:num w:numId="39">
    <w:abstractNumId w:val="56"/>
  </w:num>
  <w:num w:numId="40">
    <w:abstractNumId w:val="68"/>
  </w:num>
  <w:num w:numId="41">
    <w:abstractNumId w:val="47"/>
  </w:num>
  <w:num w:numId="42">
    <w:abstractNumId w:val="8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5"/>
  </w:num>
  <w:num w:numId="46">
    <w:abstractNumId w:val="46"/>
  </w:num>
  <w:num w:numId="47">
    <w:abstractNumId w:val="59"/>
  </w:num>
  <w:num w:numId="48">
    <w:abstractNumId w:val="72"/>
  </w:num>
  <w:num w:numId="49">
    <w:abstractNumId w:val="60"/>
  </w:num>
  <w:num w:numId="50">
    <w:abstractNumId w:val="78"/>
  </w:num>
  <w:num w:numId="51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21C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AE2"/>
    <w:rsid w:val="00886E11"/>
    <w:rsid w:val="00886FB6"/>
    <w:rsid w:val="008871D9"/>
    <w:rsid w:val="0089651B"/>
    <w:rsid w:val="008A44D0"/>
    <w:rsid w:val="008B260E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36DA6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2B70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97056"/>
    <w:rsid w:val="00EC368D"/>
    <w:rsid w:val="00EC6579"/>
    <w:rsid w:val="00EC6FFC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5BD3-6A10-4744-9AFD-006E82F4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2024-11-20T08:39:00Z</cp:lastPrinted>
  <dcterms:created xsi:type="dcterms:W3CDTF">2024-11-25T09:04:00Z</dcterms:created>
  <dcterms:modified xsi:type="dcterms:W3CDTF">2024-11-25T09:04:00Z</dcterms:modified>
</cp:coreProperties>
</file>