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39FF" w:rsidRDefault="00D93418" w:rsidP="007439FF">
      <w:pPr>
        <w:spacing w:after="0"/>
        <w:ind w:firstLine="0"/>
        <w:jc w:val="right"/>
        <w:rPr>
          <w:b/>
          <w:sz w:val="20"/>
          <w:szCs w:val="20"/>
        </w:rPr>
      </w:pPr>
      <w:r w:rsidRPr="007439FF">
        <w:rPr>
          <w:b/>
        </w:rPr>
        <w:t>Załącznik nr 3 do Ogłoszenia</w:t>
      </w:r>
    </w:p>
    <w:p w:rsidR="00CF18C5" w:rsidRPr="007439FF" w:rsidRDefault="00CF18C5" w:rsidP="007439FF">
      <w:pPr>
        <w:spacing w:after="0"/>
        <w:ind w:firstLine="0"/>
        <w:rPr>
          <w:b/>
          <w:sz w:val="20"/>
          <w:szCs w:val="20"/>
        </w:rPr>
      </w:pPr>
      <w:r w:rsidRPr="007439FF">
        <w:rPr>
          <w:b/>
          <w:sz w:val="18"/>
          <w:szCs w:val="20"/>
        </w:rPr>
        <w:t>Dane dotyczące Udzielającego Zamówienia:</w:t>
      </w:r>
      <w:r w:rsidR="00ED778C" w:rsidRPr="007439FF">
        <w:rPr>
          <w:b/>
          <w:sz w:val="18"/>
          <w:szCs w:val="20"/>
        </w:rPr>
        <w:t xml:space="preserve"> </w:t>
      </w:r>
      <w:r w:rsidR="00ED778C" w:rsidRPr="007439FF">
        <w:rPr>
          <w:b/>
          <w:sz w:val="18"/>
          <w:szCs w:val="20"/>
        </w:rPr>
        <w:tab/>
      </w:r>
      <w:r w:rsidR="00ED778C" w:rsidRPr="007439FF">
        <w:rPr>
          <w:b/>
          <w:sz w:val="18"/>
          <w:szCs w:val="20"/>
        </w:rPr>
        <w:tab/>
      </w:r>
      <w:r w:rsidR="00ED778C" w:rsidRPr="007439FF">
        <w:rPr>
          <w:b/>
          <w:sz w:val="18"/>
          <w:szCs w:val="20"/>
        </w:rPr>
        <w:tab/>
      </w:r>
      <w:r w:rsidR="00ED778C" w:rsidRPr="007439FF">
        <w:rPr>
          <w:b/>
          <w:sz w:val="18"/>
          <w:szCs w:val="20"/>
        </w:rPr>
        <w:tab/>
      </w:r>
      <w:r w:rsidR="00ED778C" w:rsidRPr="007439FF">
        <w:rPr>
          <w:b/>
          <w:sz w:val="18"/>
          <w:szCs w:val="20"/>
        </w:rPr>
        <w:tab/>
      </w:r>
      <w:r w:rsidR="00ED778C" w:rsidRPr="007439FF">
        <w:rPr>
          <w:b/>
          <w:sz w:val="18"/>
          <w:szCs w:val="20"/>
        </w:rPr>
        <w:tab/>
      </w:r>
      <w:r w:rsidR="00ED778C" w:rsidRPr="007439FF">
        <w:rPr>
          <w:b/>
          <w:sz w:val="18"/>
          <w:szCs w:val="20"/>
        </w:rPr>
        <w:tab/>
      </w:r>
      <w:r w:rsidR="00ED778C" w:rsidRPr="007439FF">
        <w:rPr>
          <w:b/>
          <w:sz w:val="18"/>
          <w:szCs w:val="20"/>
        </w:rPr>
        <w:tab/>
      </w:r>
      <w:r w:rsidR="00ED778C" w:rsidRPr="007439FF">
        <w:rPr>
          <w:b/>
          <w:sz w:val="18"/>
          <w:szCs w:val="20"/>
        </w:rPr>
        <w:tab/>
      </w:r>
      <w:r w:rsidR="00ED778C" w:rsidRPr="007439FF">
        <w:rPr>
          <w:b/>
          <w:sz w:val="18"/>
          <w:szCs w:val="20"/>
        </w:rPr>
        <w:tab/>
      </w:r>
      <w:r w:rsidR="00ED778C" w:rsidRPr="007439FF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B164E4" w:rsidRDefault="00CF18C5">
      <w:pPr>
        <w:keepNext/>
        <w:spacing w:after="0" w:line="240" w:lineRule="auto"/>
        <w:ind w:firstLine="0"/>
        <w:rPr>
          <w:sz w:val="18"/>
          <w:szCs w:val="20"/>
        </w:rPr>
      </w:pPr>
      <w:r w:rsidRPr="00B164E4">
        <w:rPr>
          <w:b/>
          <w:caps/>
          <w:sz w:val="18"/>
          <w:szCs w:val="20"/>
        </w:rPr>
        <w:t>Z</w:t>
      </w:r>
      <w:r w:rsidRPr="00B164E4">
        <w:rPr>
          <w:b/>
          <w:sz w:val="18"/>
          <w:szCs w:val="20"/>
        </w:rPr>
        <w:t>obowiązania Przyjmującego Zamówienie:</w:t>
      </w:r>
    </w:p>
    <w:p w:rsidR="00737577" w:rsidRPr="007B721C" w:rsidRDefault="00CF18C5" w:rsidP="00737577">
      <w:pPr>
        <w:suppressAutoHyphens w:val="0"/>
        <w:spacing w:after="0" w:line="259" w:lineRule="auto"/>
        <w:ind w:firstLine="0"/>
      </w:pPr>
      <w:r w:rsidRPr="007E0980">
        <w:rPr>
          <w:sz w:val="18"/>
          <w:szCs w:val="20"/>
        </w:rPr>
        <w:t xml:space="preserve">Nawiązując do Ogłoszenia o konkursie </w:t>
      </w:r>
      <w:r w:rsidRPr="008B665A">
        <w:rPr>
          <w:sz w:val="18"/>
          <w:szCs w:val="18"/>
        </w:rPr>
        <w:t xml:space="preserve">ofert na </w:t>
      </w:r>
      <w:r w:rsidR="00E73CFF" w:rsidRPr="00E73CFF">
        <w:rPr>
          <w:bCs/>
          <w:color w:val="000000"/>
          <w:sz w:val="18"/>
        </w:rPr>
        <w:t xml:space="preserve">Udzielanie </w:t>
      </w:r>
      <w:r w:rsidR="00E73CFF" w:rsidRPr="00E73CFF">
        <w:rPr>
          <w:bCs/>
          <w:sz w:val="18"/>
        </w:rPr>
        <w:t xml:space="preserve">świadczeń zdrowotnych w </w:t>
      </w:r>
      <w:r w:rsidR="00E73CFF" w:rsidRPr="00E73CFF">
        <w:rPr>
          <w:bCs/>
          <w:color w:val="000000"/>
          <w:sz w:val="18"/>
        </w:rPr>
        <w:t xml:space="preserve">zakresie opieki pielęgniarskiej w Oddziale </w:t>
      </w:r>
      <w:r w:rsidR="00E73CFF" w:rsidRPr="00E73CFF">
        <w:rPr>
          <w:sz w:val="18"/>
        </w:rPr>
        <w:t>Okulistyki</w:t>
      </w:r>
      <w:r w:rsidR="00E73CFF" w:rsidRPr="00E73CFF">
        <w:rPr>
          <w:rFonts w:ascii="Times New Roman" w:hAnsi="Times New Roman"/>
          <w:sz w:val="20"/>
          <w:szCs w:val="23"/>
        </w:rPr>
        <w:t xml:space="preserve"> </w:t>
      </w:r>
      <w:r w:rsidR="00E73CFF" w:rsidRPr="00E73CFF">
        <w:rPr>
          <w:color w:val="000000"/>
          <w:sz w:val="18"/>
        </w:rPr>
        <w:t>na rzecz</w:t>
      </w:r>
      <w:r w:rsidR="00E73CFF" w:rsidRPr="00E73CFF">
        <w:rPr>
          <w:bCs/>
          <w:color w:val="000000"/>
          <w:sz w:val="18"/>
        </w:rPr>
        <w:t xml:space="preserve"> pacjentów Instytutu „Pomnik – Centrum Zdrowia Dziecka”.</w:t>
      </w:r>
    </w:p>
    <w:p w:rsidR="00CF18C5" w:rsidRPr="00B164E4" w:rsidRDefault="00CF18C5" w:rsidP="001A2633">
      <w:pPr>
        <w:suppressAutoHyphens w:val="0"/>
        <w:spacing w:after="0" w:line="259" w:lineRule="auto"/>
        <w:ind w:firstLine="0"/>
        <w:rPr>
          <w:sz w:val="18"/>
          <w:szCs w:val="20"/>
        </w:rPr>
      </w:pPr>
      <w:r w:rsidRPr="00B164E4">
        <w:rPr>
          <w:rFonts w:cs="Arial Narrow"/>
          <w:color w:val="000000"/>
          <w:sz w:val="18"/>
          <w:szCs w:val="20"/>
        </w:rPr>
        <w:t>Zapoznałam/</w:t>
      </w:r>
      <w:proofErr w:type="spellStart"/>
      <w:r w:rsidRPr="00B164E4">
        <w:rPr>
          <w:rFonts w:cs="Arial Narrow"/>
          <w:color w:val="000000"/>
          <w:sz w:val="18"/>
          <w:szCs w:val="20"/>
        </w:rPr>
        <w:t>em</w:t>
      </w:r>
      <w:proofErr w:type="spellEnd"/>
      <w:r w:rsidRPr="00B164E4">
        <w:rPr>
          <w:rFonts w:cs="Arial Narrow"/>
          <w:color w:val="000000"/>
          <w:sz w:val="18"/>
          <w:szCs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B164E4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18"/>
          <w:szCs w:val="20"/>
        </w:rPr>
      </w:pPr>
      <w:r w:rsidRPr="00B164E4">
        <w:rPr>
          <w:sz w:val="18"/>
          <w:szCs w:val="20"/>
        </w:rPr>
        <w:t xml:space="preserve">Oświadczam, że zapoznałem się z treścią Istotnych Postanowień Umowy stanowiących załącznik nr 2 do Ogłoszenia oraz </w:t>
      </w:r>
      <w:r w:rsidRPr="00B164E4">
        <w:rPr>
          <w:rFonts w:cs="Arial Narrow"/>
          <w:color w:val="000000"/>
          <w:sz w:val="18"/>
          <w:szCs w:val="20"/>
        </w:rPr>
        <w:t>z klauzulą informacyjną</w:t>
      </w:r>
      <w:r w:rsidRPr="00B164E4">
        <w:rPr>
          <w:sz w:val="18"/>
          <w:szCs w:val="20"/>
        </w:rPr>
        <w:t xml:space="preserve"> dotyczącą przetwarzania danych osobowych osób zawierających umowy </w:t>
      </w:r>
      <w:r w:rsidR="007F47E1" w:rsidRPr="00B164E4">
        <w:rPr>
          <w:sz w:val="18"/>
          <w:szCs w:val="20"/>
        </w:rPr>
        <w:br/>
      </w:r>
      <w:r w:rsidRPr="00B164E4">
        <w:rPr>
          <w:sz w:val="18"/>
          <w:szCs w:val="20"/>
        </w:rPr>
        <w:t xml:space="preserve">o świadczenia zdrowotne znajdującą się na stronie </w:t>
      </w:r>
      <w:r w:rsidRPr="00B164E4">
        <w:rPr>
          <w:i/>
          <w:sz w:val="18"/>
          <w:szCs w:val="20"/>
          <w:u w:val="single"/>
        </w:rPr>
        <w:t>www.czd.pl</w:t>
      </w:r>
      <w:r w:rsidRPr="00B164E4">
        <w:rPr>
          <w:sz w:val="18"/>
          <w:szCs w:val="20"/>
        </w:rPr>
        <w:t xml:space="preserve">, w zakładce </w:t>
      </w:r>
      <w:r w:rsidRPr="00B164E4">
        <w:rPr>
          <w:i/>
          <w:sz w:val="18"/>
          <w:szCs w:val="20"/>
        </w:rPr>
        <w:t>O Instytucie</w:t>
      </w:r>
      <w:r w:rsidRPr="00B164E4">
        <w:rPr>
          <w:sz w:val="18"/>
          <w:szCs w:val="20"/>
        </w:rPr>
        <w:t xml:space="preserve"> i nie zgłaszam do nich żadnych uwag.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dane zawarte w złożonych dokumentach, o których mowa w pkt. 5.1 Ogłoszenia są aktualne </w:t>
      </w:r>
      <w:r w:rsidR="007F47E1" w:rsidRPr="00B164E4">
        <w:rPr>
          <w:color w:val="000000"/>
          <w:sz w:val="18"/>
          <w:szCs w:val="20"/>
        </w:rPr>
        <w:br/>
      </w:r>
      <w:r w:rsidRPr="00B164E4">
        <w:rPr>
          <w:color w:val="000000"/>
          <w:sz w:val="18"/>
          <w:szCs w:val="20"/>
        </w:rPr>
        <w:t>na dzień składania ofert.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B164E4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posiadam</w:t>
      </w:r>
      <w:r w:rsidR="00CF18C5" w:rsidRPr="00B164E4">
        <w:rPr>
          <w:b/>
          <w:color w:val="000000"/>
          <w:sz w:val="18"/>
          <w:szCs w:val="20"/>
        </w:rPr>
        <w:t xml:space="preserve"> aktualne badania lekarskie</w:t>
      </w:r>
      <w:r w:rsidR="00CF18C5" w:rsidRPr="00B164E4">
        <w:rPr>
          <w:color w:val="000000"/>
          <w:sz w:val="18"/>
          <w:szCs w:val="20"/>
        </w:rPr>
        <w:t xml:space="preserve"> niezbędne do wykonywania zawodu i udzielania świadczeń zdrowotnych – potwierdzające spełnienie w</w:t>
      </w:r>
      <w:r w:rsidR="003D1958" w:rsidRPr="00B164E4">
        <w:rPr>
          <w:color w:val="000000"/>
          <w:sz w:val="18"/>
          <w:szCs w:val="20"/>
        </w:rPr>
        <w:t>arunku, o którym mowa w pkt. 5.5</w:t>
      </w:r>
      <w:r w:rsidR="00CF18C5" w:rsidRPr="00B164E4">
        <w:rPr>
          <w:color w:val="000000"/>
          <w:sz w:val="18"/>
          <w:szCs w:val="20"/>
        </w:rPr>
        <w:t>. Ogłoszenia.</w:t>
      </w:r>
    </w:p>
    <w:p w:rsidR="00A62577" w:rsidRPr="00B164E4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</w:t>
      </w:r>
      <w:r w:rsidR="00886FB6" w:rsidRPr="00B164E4">
        <w:rPr>
          <w:color w:val="000000"/>
          <w:sz w:val="18"/>
          <w:szCs w:val="20"/>
        </w:rPr>
        <w:t>iadczam, że posiadam</w:t>
      </w:r>
      <w:r w:rsidR="000277DF" w:rsidRPr="00B164E4">
        <w:rPr>
          <w:color w:val="000000"/>
          <w:sz w:val="18"/>
          <w:szCs w:val="20"/>
        </w:rPr>
        <w:t xml:space="preserve"> minimum</w:t>
      </w:r>
      <w:r w:rsidR="00886FB6" w:rsidRPr="00B164E4">
        <w:rPr>
          <w:color w:val="000000"/>
          <w:sz w:val="18"/>
          <w:szCs w:val="20"/>
        </w:rPr>
        <w:t xml:space="preserve"> 1 rok</w:t>
      </w:r>
      <w:r w:rsidR="00A62577" w:rsidRPr="00B164E4">
        <w:rPr>
          <w:color w:val="000000"/>
          <w:sz w:val="18"/>
          <w:szCs w:val="20"/>
        </w:rPr>
        <w:t xml:space="preserve"> doświadczenia w pracy </w:t>
      </w:r>
      <w:r w:rsidRPr="00B164E4">
        <w:rPr>
          <w:color w:val="000000"/>
          <w:sz w:val="18"/>
          <w:szCs w:val="20"/>
        </w:rPr>
        <w:t>- potwierdzające spełnienie w</w:t>
      </w:r>
      <w:r w:rsidR="00716FD4" w:rsidRPr="00B164E4">
        <w:rPr>
          <w:color w:val="000000"/>
          <w:sz w:val="18"/>
          <w:szCs w:val="20"/>
        </w:rPr>
        <w:t>arunku, o którym mowa w pkt. 5.3</w:t>
      </w:r>
      <w:r w:rsidRPr="00B164E4">
        <w:rPr>
          <w:color w:val="000000"/>
          <w:sz w:val="18"/>
          <w:szCs w:val="20"/>
        </w:rPr>
        <w:t>. Ogłoszenia</w:t>
      </w:r>
    </w:p>
    <w:p w:rsidR="00B164E4" w:rsidRPr="00B164E4" w:rsidRDefault="00467C1E" w:rsidP="00B164E4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przed zawarciem Umowy zobowiązuje się </w:t>
      </w:r>
      <w:r w:rsidRPr="00B164E4">
        <w:rPr>
          <w:rFonts w:cs="Arial Narrow"/>
          <w:color w:val="000000"/>
          <w:sz w:val="18"/>
          <w:szCs w:val="20"/>
        </w:rPr>
        <w:t>zapoznać</w:t>
      </w:r>
      <w:r w:rsidRPr="00B164E4">
        <w:rPr>
          <w:color w:val="000000"/>
          <w:sz w:val="18"/>
          <w:szCs w:val="20"/>
        </w:rPr>
        <w:t xml:space="preserve"> ze zbiorem wytycznych i zasad obowiązujących w Instytucie „Pomnik- Centrum Zdrowia Dziecka” </w:t>
      </w:r>
      <w:r w:rsidRPr="00B164E4">
        <w:rPr>
          <w:sz w:val="18"/>
          <w:szCs w:val="20"/>
        </w:rPr>
        <w:t>–</w:t>
      </w:r>
      <w:r w:rsidRPr="00B164E4">
        <w:rPr>
          <w:sz w:val="18"/>
          <w:szCs w:val="20"/>
          <w:u w:val="single"/>
        </w:rPr>
        <w:t xml:space="preserve"> dotyczy osób mających po raz pierwszy kontakt</w:t>
      </w:r>
      <w:r w:rsidRPr="00B164E4">
        <w:rPr>
          <w:sz w:val="18"/>
          <w:szCs w:val="20"/>
        </w:rPr>
        <w:t xml:space="preserve"> z organizacją pracy w Instytucie, zatrudnionych na podstawie umowy cywilnoprawnej, </w:t>
      </w:r>
      <w:r w:rsidRPr="00B164E4">
        <w:rPr>
          <w:sz w:val="18"/>
          <w:szCs w:val="20"/>
          <w:u w:val="single"/>
        </w:rPr>
        <w:t>świadczący pracę na terenie Instytutu</w:t>
      </w:r>
      <w:r w:rsidRPr="00B164E4">
        <w:rPr>
          <w:sz w:val="18"/>
          <w:szCs w:val="20"/>
        </w:rPr>
        <w:t>, zgodnie z procedurą nr PIII;QP2.</w:t>
      </w:r>
    </w:p>
    <w:p w:rsidR="003D1958" w:rsidRDefault="003D1958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Pr="00177D11" w:rsidRDefault="007E0980" w:rsidP="00177D11">
      <w:pPr>
        <w:spacing w:after="0" w:line="240" w:lineRule="auto"/>
        <w:ind w:right="-29" w:firstLine="0"/>
      </w:pPr>
    </w:p>
    <w:p w:rsid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lastRenderedPageBreak/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0B" w:rsidRDefault="00AE51FF" w:rsidP="0057220B">
            <w:pPr>
              <w:autoSpaceDE w:val="0"/>
              <w:spacing w:after="0" w:line="240" w:lineRule="auto"/>
              <w:ind w:firstLine="0"/>
              <w:jc w:val="center"/>
            </w:pPr>
            <w:r>
              <w:rPr>
                <w:bCs/>
                <w:iCs/>
                <w:color w:val="000000"/>
              </w:rPr>
              <w:t>Dokument potwierdzający posiadanie k</w:t>
            </w:r>
            <w:r w:rsidRPr="001630D6">
              <w:rPr>
                <w:bCs/>
                <w:iCs/>
                <w:color w:val="000000"/>
              </w:rPr>
              <w:t>urs</w:t>
            </w:r>
            <w:r>
              <w:rPr>
                <w:bCs/>
                <w:iCs/>
                <w:color w:val="000000"/>
              </w:rPr>
              <w:t xml:space="preserve">u </w:t>
            </w:r>
            <w:r w:rsidR="0057220B" w:rsidRPr="00995B36">
              <w:rPr>
                <w:bCs/>
                <w:color w:val="000000"/>
              </w:rPr>
              <w:t>przetaczania krwi</w:t>
            </w:r>
            <w:r w:rsidR="0057220B">
              <w:rPr>
                <w:bCs/>
                <w:color w:val="000000"/>
              </w:rPr>
              <w:t xml:space="preserve"> i środków krwiopochodnych lub </w:t>
            </w:r>
            <w:r w:rsidR="0057220B" w:rsidRPr="00995B36">
              <w:rPr>
                <w:bCs/>
                <w:color w:val="000000"/>
              </w:rPr>
              <w:t>oświadczenie dotyczące zobowiązania do ukończenia kursu przetaczania krwi i środków krwiopochodnych w przeciągu 3 miesięcy od daty podpisania umowy</w:t>
            </w:r>
          </w:p>
          <w:p w:rsidR="0017774D" w:rsidRPr="00C76FE6" w:rsidRDefault="0017774D" w:rsidP="0057220B">
            <w:pPr>
              <w:spacing w:after="0" w:line="240" w:lineRule="auto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737577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737577" w:rsidRPr="00C76FE6" w:rsidRDefault="00737577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886FB6" w:rsidRDefault="00737577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577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>
              <w:t>– dotyczy cudzoziemców</w:t>
            </w:r>
          </w:p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A1FB8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B1A14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 w:rsidP="001A2633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E73CFF" w:rsidRDefault="00E73CFF" w:rsidP="00E73CFF">
      <w:pPr>
        <w:spacing w:after="0" w:line="240" w:lineRule="auto"/>
        <w:jc w:val="center"/>
        <w:rPr>
          <w:b/>
          <w:bCs/>
          <w:color w:val="000000"/>
        </w:rPr>
      </w:pPr>
      <w:r w:rsidRPr="006E4D8C">
        <w:rPr>
          <w:b/>
          <w:bCs/>
          <w:color w:val="000000"/>
        </w:rPr>
        <w:t xml:space="preserve">Udzielanie </w:t>
      </w:r>
      <w:r w:rsidRPr="006E4D8C">
        <w:rPr>
          <w:b/>
          <w:bCs/>
        </w:rPr>
        <w:t xml:space="preserve">świadczeń zdrowotnych w </w:t>
      </w:r>
      <w:r w:rsidRPr="006E4D8C">
        <w:rPr>
          <w:b/>
          <w:bCs/>
          <w:color w:val="000000"/>
        </w:rPr>
        <w:t xml:space="preserve">zakresie opieki pielęgniarskiej w </w:t>
      </w:r>
      <w:r>
        <w:rPr>
          <w:b/>
          <w:bCs/>
          <w:color w:val="000000"/>
        </w:rPr>
        <w:t xml:space="preserve">Oddziale </w:t>
      </w:r>
      <w:r>
        <w:rPr>
          <w:b/>
        </w:rPr>
        <w:t>Okulistyki</w:t>
      </w:r>
      <w:r w:rsidRPr="00B13DC8">
        <w:rPr>
          <w:rFonts w:ascii="Times New Roman" w:hAnsi="Times New Roman"/>
          <w:sz w:val="23"/>
          <w:szCs w:val="23"/>
        </w:rPr>
        <w:t xml:space="preserve"> </w:t>
      </w:r>
      <w:r w:rsidRPr="006E4D8C">
        <w:rPr>
          <w:b/>
          <w:color w:val="000000"/>
        </w:rPr>
        <w:t>na rzecz</w:t>
      </w:r>
      <w:r w:rsidRPr="006E4D8C">
        <w:rPr>
          <w:b/>
          <w:bCs/>
          <w:color w:val="000000"/>
        </w:rPr>
        <w:t xml:space="preserve"> pacjentów Instytutu „Pomnik – Centrum Zdrowia Dziecka”</w:t>
      </w:r>
      <w:r>
        <w:rPr>
          <w:b/>
          <w:bCs/>
          <w:color w:val="000000"/>
        </w:rPr>
        <w:t>.</w:t>
      </w:r>
    </w:p>
    <w:p w:rsidR="00E73CFF" w:rsidRDefault="00E73CFF">
      <w:pPr>
        <w:spacing w:after="0" w:line="240" w:lineRule="auto"/>
        <w:jc w:val="left"/>
        <w:rPr>
          <w:b/>
          <w:bCs/>
          <w:color w:val="000000"/>
        </w:rPr>
      </w:pP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66943" w:rsidRDefault="00B66943" w:rsidP="00450BD3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446FCF" w:rsidRPr="003D1958" w:rsidRDefault="00146F17" w:rsidP="003D1958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7E0980" w:rsidRDefault="007E0980" w:rsidP="006C0E4A">
      <w:pPr>
        <w:spacing w:after="0" w:line="240" w:lineRule="auto"/>
        <w:ind w:firstLine="708"/>
        <w:jc w:val="right"/>
        <w:rPr>
          <w:b/>
          <w:color w:val="000000"/>
        </w:rPr>
      </w:pPr>
    </w:p>
    <w:p w:rsidR="008B665A" w:rsidRDefault="008B665A" w:rsidP="006C0E4A">
      <w:pPr>
        <w:spacing w:after="0" w:line="240" w:lineRule="auto"/>
        <w:ind w:firstLine="708"/>
        <w:jc w:val="right"/>
        <w:rPr>
          <w:b/>
          <w:color w:val="000000"/>
        </w:rPr>
      </w:pP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FD7F68" w:rsidRDefault="00FD7F68" w:rsidP="0052145F">
      <w:pPr>
        <w:spacing w:after="0"/>
        <w:jc w:val="right"/>
      </w:pPr>
    </w:p>
    <w:p w:rsidR="00FD7F68" w:rsidRPr="00995B36" w:rsidRDefault="00FD7F68" w:rsidP="00FD7F68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FD7F68" w:rsidRPr="00995B36" w:rsidRDefault="00FD7F68" w:rsidP="00FD7F68">
      <w:pPr>
        <w:jc w:val="center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umowy.</w:t>
      </w:r>
    </w:p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FD7F68" w:rsidRPr="00995B36" w:rsidRDefault="00FD7F68" w:rsidP="00FD7F68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FD7F68" w:rsidRDefault="00FD7F68" w:rsidP="0052145F">
      <w:pPr>
        <w:spacing w:after="0"/>
        <w:jc w:val="right"/>
      </w:pPr>
    </w:p>
    <w:p w:rsidR="0017774D" w:rsidRPr="0052145F" w:rsidRDefault="0017774D" w:rsidP="000324DC">
      <w:pPr>
        <w:spacing w:after="0"/>
        <w:ind w:firstLine="0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DA" w:rsidRDefault="003874DA">
      <w:pPr>
        <w:spacing w:after="0" w:line="240" w:lineRule="auto"/>
      </w:pPr>
      <w:r>
        <w:separator/>
      </w:r>
    </w:p>
  </w:endnote>
  <w:endnote w:type="continuationSeparator" w:id="0">
    <w:p w:rsidR="003874DA" w:rsidRDefault="0038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4137D7">
    <w:pPr>
      <w:pStyle w:val="Stopka"/>
      <w:jc w:val="right"/>
    </w:pPr>
    <w:fldSimple w:instr=" PAGE   \* MERGEFORMAT ">
      <w:r w:rsidR="007439FF">
        <w:rPr>
          <w:noProof/>
        </w:rPr>
        <w:t>6</w:t>
      </w:r>
    </w:fldSimple>
  </w:p>
  <w:p w:rsidR="003874DA" w:rsidRDefault="003874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DA" w:rsidRDefault="003874DA">
      <w:pPr>
        <w:spacing w:after="0" w:line="240" w:lineRule="auto"/>
      </w:pPr>
      <w:r>
        <w:separator/>
      </w:r>
    </w:p>
  </w:footnote>
  <w:footnote w:type="continuationSeparator" w:id="0">
    <w:p w:rsidR="003874DA" w:rsidRDefault="003874DA">
      <w:pPr>
        <w:spacing w:after="0" w:line="240" w:lineRule="auto"/>
      </w:pPr>
      <w:r>
        <w:continuationSeparator/>
      </w:r>
    </w:p>
  </w:footnote>
  <w:footnote w:id="1">
    <w:p w:rsidR="003874DA" w:rsidRPr="00DA324D" w:rsidRDefault="003874DA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3874DA" w:rsidRPr="00927725" w:rsidRDefault="003874DA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3874DA" w:rsidRPr="00927725" w:rsidRDefault="003874DA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8B665A">
    <w:pPr>
      <w:pStyle w:val="Nagwek"/>
    </w:pPr>
    <w:r>
      <w:rPr>
        <w:rFonts w:ascii="Arial Narrow" w:hAnsi="Arial Narrow" w:cs="Arial Narrow"/>
        <w:b/>
        <w:sz w:val="22"/>
        <w:szCs w:val="22"/>
      </w:rPr>
      <w:t>KO/CZD/9</w:t>
    </w:r>
    <w:r w:rsidR="00E73CFF">
      <w:rPr>
        <w:rFonts w:ascii="Arial Narrow" w:hAnsi="Arial Narrow" w:cs="Arial Narrow"/>
        <w:b/>
        <w:sz w:val="22"/>
        <w:szCs w:val="22"/>
      </w:rPr>
      <w:t>7</w:t>
    </w:r>
    <w:r w:rsidR="003874DA">
      <w:rPr>
        <w:rFonts w:ascii="Arial Narrow" w:hAnsi="Arial Narrow" w:cs="Arial Narrow"/>
        <w:b/>
        <w:sz w:val="22"/>
        <w:szCs w:val="22"/>
      </w:rPr>
      <w:t>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3874D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E73CFF">
    <w:pPr>
      <w:pStyle w:val="Nagwek"/>
    </w:pPr>
    <w:r>
      <w:rPr>
        <w:rFonts w:ascii="Arial Narrow" w:hAnsi="Arial Narrow" w:cs="Arial Narrow"/>
        <w:b/>
        <w:sz w:val="22"/>
        <w:szCs w:val="22"/>
      </w:rPr>
      <w:t>KO/CZD/97</w:t>
    </w:r>
    <w:r w:rsidR="003874DA">
      <w:rPr>
        <w:rFonts w:ascii="Arial Narrow" w:hAnsi="Arial Narrow" w:cs="Arial Narrow"/>
        <w:b/>
        <w:sz w:val="22"/>
        <w:szCs w:val="22"/>
      </w:rPr>
      <w:t>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3874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8497C0C"/>
    <w:multiLevelType w:val="hybridMultilevel"/>
    <w:tmpl w:val="40E64C44"/>
    <w:lvl w:ilvl="0" w:tplc="45DEB6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A2852A3"/>
    <w:multiLevelType w:val="hybridMultilevel"/>
    <w:tmpl w:val="D72C4140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7">
    <w:nsid w:val="0ABC7347"/>
    <w:multiLevelType w:val="multilevel"/>
    <w:tmpl w:val="7C1CDC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>
    <w:nsid w:val="0C3E6109"/>
    <w:multiLevelType w:val="hybridMultilevel"/>
    <w:tmpl w:val="B594649A"/>
    <w:lvl w:ilvl="0" w:tplc="B2AE61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B52F5C"/>
    <w:multiLevelType w:val="multilevel"/>
    <w:tmpl w:val="2F9E4E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26771A3"/>
    <w:multiLevelType w:val="hybridMultilevel"/>
    <w:tmpl w:val="84A40A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9FE364A"/>
    <w:multiLevelType w:val="hybridMultilevel"/>
    <w:tmpl w:val="BE4E5DF0"/>
    <w:lvl w:ilvl="0" w:tplc="483A3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9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655085F"/>
    <w:multiLevelType w:val="hybridMultilevel"/>
    <w:tmpl w:val="8C2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581565"/>
    <w:multiLevelType w:val="hybridMultilevel"/>
    <w:tmpl w:val="C8947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4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9F0D69"/>
    <w:multiLevelType w:val="hybridMultilevel"/>
    <w:tmpl w:val="F1423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9129B9"/>
    <w:multiLevelType w:val="hybridMultilevel"/>
    <w:tmpl w:val="ADEA9690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5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8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AA4094E"/>
    <w:multiLevelType w:val="hybridMultilevel"/>
    <w:tmpl w:val="0EB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9D6402"/>
    <w:multiLevelType w:val="multilevel"/>
    <w:tmpl w:val="CC800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9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71"/>
  </w:num>
  <w:num w:numId="14">
    <w:abstractNumId w:val="89"/>
  </w:num>
  <w:num w:numId="15">
    <w:abstractNumId w:val="44"/>
  </w:num>
  <w:num w:numId="16">
    <w:abstractNumId w:val="42"/>
  </w:num>
  <w:num w:numId="17">
    <w:abstractNumId w:val="84"/>
  </w:num>
  <w:num w:numId="18">
    <w:abstractNumId w:val="79"/>
  </w:num>
  <w:num w:numId="19">
    <w:abstractNumId w:val="52"/>
  </w:num>
  <w:num w:numId="20">
    <w:abstractNumId w:val="68"/>
  </w:num>
  <w:num w:numId="21">
    <w:abstractNumId w:val="66"/>
  </w:num>
  <w:num w:numId="22">
    <w:abstractNumId w:val="60"/>
  </w:num>
  <w:num w:numId="23">
    <w:abstractNumId w:val="72"/>
  </w:num>
  <w:num w:numId="24">
    <w:abstractNumId w:val="83"/>
  </w:num>
  <w:num w:numId="25">
    <w:abstractNumId w:val="75"/>
  </w:num>
  <w:num w:numId="26">
    <w:abstractNumId w:val="82"/>
  </w:num>
  <w:num w:numId="27">
    <w:abstractNumId w:val="50"/>
  </w:num>
  <w:num w:numId="28">
    <w:abstractNumId w:val="55"/>
  </w:num>
  <w:num w:numId="29">
    <w:abstractNumId w:val="69"/>
  </w:num>
  <w:num w:numId="30">
    <w:abstractNumId w:val="43"/>
  </w:num>
  <w:num w:numId="31">
    <w:abstractNumId w:val="73"/>
  </w:num>
  <w:num w:numId="32">
    <w:abstractNumId w:val="65"/>
  </w:num>
  <w:num w:numId="33">
    <w:abstractNumId w:val="81"/>
  </w:num>
  <w:num w:numId="34">
    <w:abstractNumId w:val="56"/>
  </w:num>
  <w:num w:numId="35">
    <w:abstractNumId w:val="87"/>
  </w:num>
  <w:num w:numId="36">
    <w:abstractNumId w:val="63"/>
  </w:num>
  <w:num w:numId="37">
    <w:abstractNumId w:val="77"/>
  </w:num>
  <w:num w:numId="38">
    <w:abstractNumId w:val="54"/>
  </w:num>
  <w:num w:numId="39">
    <w:abstractNumId w:val="58"/>
  </w:num>
  <w:num w:numId="40">
    <w:abstractNumId w:val="70"/>
  </w:num>
  <w:num w:numId="41">
    <w:abstractNumId w:val="47"/>
  </w:num>
  <w:num w:numId="42">
    <w:abstractNumId w:val="88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45"/>
  </w:num>
  <w:num w:numId="46">
    <w:abstractNumId w:val="46"/>
  </w:num>
  <w:num w:numId="47">
    <w:abstractNumId w:val="61"/>
  </w:num>
  <w:num w:numId="48">
    <w:abstractNumId w:val="74"/>
  </w:num>
  <w:num w:numId="49">
    <w:abstractNumId w:val="62"/>
  </w:num>
  <w:num w:numId="50">
    <w:abstractNumId w:val="80"/>
  </w:num>
  <w:num w:numId="51">
    <w:abstractNumId w:val="51"/>
  </w:num>
  <w:num w:numId="52">
    <w:abstractNumId w:val="57"/>
  </w:num>
  <w:num w:numId="53">
    <w:abstractNumId w:val="5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4EC"/>
    <w:rsid w:val="00031E34"/>
    <w:rsid w:val="000324DC"/>
    <w:rsid w:val="00034B60"/>
    <w:rsid w:val="00040AF0"/>
    <w:rsid w:val="00053644"/>
    <w:rsid w:val="00061FF4"/>
    <w:rsid w:val="0006564C"/>
    <w:rsid w:val="00066FC1"/>
    <w:rsid w:val="00067295"/>
    <w:rsid w:val="00075452"/>
    <w:rsid w:val="000819FD"/>
    <w:rsid w:val="000900AE"/>
    <w:rsid w:val="000901D9"/>
    <w:rsid w:val="000905BD"/>
    <w:rsid w:val="0009128D"/>
    <w:rsid w:val="00093293"/>
    <w:rsid w:val="00095810"/>
    <w:rsid w:val="0009710F"/>
    <w:rsid w:val="000B0CE3"/>
    <w:rsid w:val="000B3012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0814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865EA"/>
    <w:rsid w:val="001900FE"/>
    <w:rsid w:val="00194203"/>
    <w:rsid w:val="0019527B"/>
    <w:rsid w:val="001A02C2"/>
    <w:rsid w:val="001A2633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0129"/>
    <w:rsid w:val="00236197"/>
    <w:rsid w:val="00237B88"/>
    <w:rsid w:val="00245748"/>
    <w:rsid w:val="00246E27"/>
    <w:rsid w:val="00250D6D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90CAD"/>
    <w:rsid w:val="002921B8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B7D02"/>
    <w:rsid w:val="002D0CA0"/>
    <w:rsid w:val="002D0ECC"/>
    <w:rsid w:val="002D6AA7"/>
    <w:rsid w:val="002D720B"/>
    <w:rsid w:val="002E34CA"/>
    <w:rsid w:val="002E3F4B"/>
    <w:rsid w:val="002E4064"/>
    <w:rsid w:val="002E680F"/>
    <w:rsid w:val="00313038"/>
    <w:rsid w:val="00323FDB"/>
    <w:rsid w:val="00324457"/>
    <w:rsid w:val="0032508D"/>
    <w:rsid w:val="00332202"/>
    <w:rsid w:val="00341BE8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874DA"/>
    <w:rsid w:val="003955C2"/>
    <w:rsid w:val="003A13B6"/>
    <w:rsid w:val="003A5C6B"/>
    <w:rsid w:val="003B0C66"/>
    <w:rsid w:val="003B2084"/>
    <w:rsid w:val="003B43D0"/>
    <w:rsid w:val="003B6132"/>
    <w:rsid w:val="003C16EE"/>
    <w:rsid w:val="003D069F"/>
    <w:rsid w:val="003D0B57"/>
    <w:rsid w:val="003D1958"/>
    <w:rsid w:val="003D1FC3"/>
    <w:rsid w:val="003E7668"/>
    <w:rsid w:val="003E7CBE"/>
    <w:rsid w:val="003E7FAA"/>
    <w:rsid w:val="003F36A6"/>
    <w:rsid w:val="003F6FCD"/>
    <w:rsid w:val="0041280B"/>
    <w:rsid w:val="004137D7"/>
    <w:rsid w:val="00427202"/>
    <w:rsid w:val="004273ED"/>
    <w:rsid w:val="0043015D"/>
    <w:rsid w:val="00435B47"/>
    <w:rsid w:val="0043758C"/>
    <w:rsid w:val="00444E2F"/>
    <w:rsid w:val="00444F1A"/>
    <w:rsid w:val="00446CCF"/>
    <w:rsid w:val="00446FCF"/>
    <w:rsid w:val="004472C8"/>
    <w:rsid w:val="00450BD3"/>
    <w:rsid w:val="00452066"/>
    <w:rsid w:val="004522D2"/>
    <w:rsid w:val="0045277F"/>
    <w:rsid w:val="00455F69"/>
    <w:rsid w:val="00467C1E"/>
    <w:rsid w:val="004710B7"/>
    <w:rsid w:val="004739E6"/>
    <w:rsid w:val="00483D68"/>
    <w:rsid w:val="00484855"/>
    <w:rsid w:val="00485FE7"/>
    <w:rsid w:val="004938DD"/>
    <w:rsid w:val="004A2199"/>
    <w:rsid w:val="004A33AD"/>
    <w:rsid w:val="004A77AC"/>
    <w:rsid w:val="004A7C44"/>
    <w:rsid w:val="004B0A24"/>
    <w:rsid w:val="004B0C2F"/>
    <w:rsid w:val="004B197B"/>
    <w:rsid w:val="004B1D64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3D97"/>
    <w:rsid w:val="0054594B"/>
    <w:rsid w:val="00546588"/>
    <w:rsid w:val="005509CB"/>
    <w:rsid w:val="00552829"/>
    <w:rsid w:val="00555159"/>
    <w:rsid w:val="005618C6"/>
    <w:rsid w:val="00566811"/>
    <w:rsid w:val="00570F88"/>
    <w:rsid w:val="0057220B"/>
    <w:rsid w:val="00581444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77685"/>
    <w:rsid w:val="0068567F"/>
    <w:rsid w:val="0068756C"/>
    <w:rsid w:val="00687DC7"/>
    <w:rsid w:val="00691868"/>
    <w:rsid w:val="006941B0"/>
    <w:rsid w:val="006957BF"/>
    <w:rsid w:val="006966A4"/>
    <w:rsid w:val="006B4E4D"/>
    <w:rsid w:val="006C0E4A"/>
    <w:rsid w:val="006C2179"/>
    <w:rsid w:val="006D62E2"/>
    <w:rsid w:val="006F283C"/>
    <w:rsid w:val="006F3864"/>
    <w:rsid w:val="007013F3"/>
    <w:rsid w:val="00704C4B"/>
    <w:rsid w:val="00705EFF"/>
    <w:rsid w:val="007140EF"/>
    <w:rsid w:val="0071572B"/>
    <w:rsid w:val="00716476"/>
    <w:rsid w:val="00716E79"/>
    <w:rsid w:val="00716FD4"/>
    <w:rsid w:val="0071730B"/>
    <w:rsid w:val="007211FC"/>
    <w:rsid w:val="0072362B"/>
    <w:rsid w:val="007342E1"/>
    <w:rsid w:val="00737577"/>
    <w:rsid w:val="00741E85"/>
    <w:rsid w:val="007439FF"/>
    <w:rsid w:val="00745E03"/>
    <w:rsid w:val="00746425"/>
    <w:rsid w:val="007549C0"/>
    <w:rsid w:val="00764364"/>
    <w:rsid w:val="007652AF"/>
    <w:rsid w:val="0076781B"/>
    <w:rsid w:val="00767C9C"/>
    <w:rsid w:val="00770934"/>
    <w:rsid w:val="0078309C"/>
    <w:rsid w:val="00787FBD"/>
    <w:rsid w:val="007905DB"/>
    <w:rsid w:val="00794080"/>
    <w:rsid w:val="00796476"/>
    <w:rsid w:val="007A399B"/>
    <w:rsid w:val="007A39F1"/>
    <w:rsid w:val="007A656C"/>
    <w:rsid w:val="007B05CA"/>
    <w:rsid w:val="007B09F5"/>
    <w:rsid w:val="007B6950"/>
    <w:rsid w:val="007B721C"/>
    <w:rsid w:val="007B7593"/>
    <w:rsid w:val="007C4775"/>
    <w:rsid w:val="007D1EE1"/>
    <w:rsid w:val="007E0980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AE2"/>
    <w:rsid w:val="00886E11"/>
    <w:rsid w:val="00886FB6"/>
    <w:rsid w:val="008871D9"/>
    <w:rsid w:val="0089651B"/>
    <w:rsid w:val="008A44D0"/>
    <w:rsid w:val="008B260E"/>
    <w:rsid w:val="008B665A"/>
    <w:rsid w:val="008B7C85"/>
    <w:rsid w:val="008C0A8D"/>
    <w:rsid w:val="008C274A"/>
    <w:rsid w:val="008C2E20"/>
    <w:rsid w:val="008C7D19"/>
    <w:rsid w:val="008D5D60"/>
    <w:rsid w:val="008E1A0A"/>
    <w:rsid w:val="008E1B43"/>
    <w:rsid w:val="008E1B88"/>
    <w:rsid w:val="008F08CC"/>
    <w:rsid w:val="008F204E"/>
    <w:rsid w:val="008F5197"/>
    <w:rsid w:val="00900142"/>
    <w:rsid w:val="00903A6A"/>
    <w:rsid w:val="00904852"/>
    <w:rsid w:val="00911009"/>
    <w:rsid w:val="009115D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E64B5"/>
    <w:rsid w:val="009F23FD"/>
    <w:rsid w:val="00A0106A"/>
    <w:rsid w:val="00A0158D"/>
    <w:rsid w:val="00A02B14"/>
    <w:rsid w:val="00A032D5"/>
    <w:rsid w:val="00A04A5A"/>
    <w:rsid w:val="00A150E7"/>
    <w:rsid w:val="00A17A0B"/>
    <w:rsid w:val="00A20514"/>
    <w:rsid w:val="00A27FD4"/>
    <w:rsid w:val="00A3219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4DAA"/>
    <w:rsid w:val="00A85F10"/>
    <w:rsid w:val="00A90E15"/>
    <w:rsid w:val="00A93F6F"/>
    <w:rsid w:val="00A969FB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E51FF"/>
    <w:rsid w:val="00AF0232"/>
    <w:rsid w:val="00AF1AAB"/>
    <w:rsid w:val="00AF4B34"/>
    <w:rsid w:val="00B141EC"/>
    <w:rsid w:val="00B164E4"/>
    <w:rsid w:val="00B17D69"/>
    <w:rsid w:val="00B2590F"/>
    <w:rsid w:val="00B271B6"/>
    <w:rsid w:val="00B2756E"/>
    <w:rsid w:val="00B35D8D"/>
    <w:rsid w:val="00B36DA6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96CA5"/>
    <w:rsid w:val="00B974FB"/>
    <w:rsid w:val="00BA5ACA"/>
    <w:rsid w:val="00BB7DA4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420E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6D1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62E9"/>
    <w:rsid w:val="00D5740B"/>
    <w:rsid w:val="00D57958"/>
    <w:rsid w:val="00D66958"/>
    <w:rsid w:val="00D73015"/>
    <w:rsid w:val="00D73B05"/>
    <w:rsid w:val="00D8057C"/>
    <w:rsid w:val="00D8073E"/>
    <w:rsid w:val="00D84AFE"/>
    <w:rsid w:val="00D85C60"/>
    <w:rsid w:val="00D86404"/>
    <w:rsid w:val="00D93418"/>
    <w:rsid w:val="00D93858"/>
    <w:rsid w:val="00D947EC"/>
    <w:rsid w:val="00D96560"/>
    <w:rsid w:val="00D96BB6"/>
    <w:rsid w:val="00DA3199"/>
    <w:rsid w:val="00DA49CD"/>
    <w:rsid w:val="00DA51AE"/>
    <w:rsid w:val="00DC301D"/>
    <w:rsid w:val="00DD4CA5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7F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3CFF"/>
    <w:rsid w:val="00E74853"/>
    <w:rsid w:val="00E90AF5"/>
    <w:rsid w:val="00E92FC7"/>
    <w:rsid w:val="00E94DEA"/>
    <w:rsid w:val="00E97056"/>
    <w:rsid w:val="00EC368D"/>
    <w:rsid w:val="00EC6579"/>
    <w:rsid w:val="00ED778C"/>
    <w:rsid w:val="00EE188C"/>
    <w:rsid w:val="00EF1B25"/>
    <w:rsid w:val="00EF2643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9625B"/>
    <w:rsid w:val="00FA21A1"/>
    <w:rsid w:val="00FA5011"/>
    <w:rsid w:val="00FB3517"/>
    <w:rsid w:val="00FB64E1"/>
    <w:rsid w:val="00FB79A5"/>
    <w:rsid w:val="00FC0D82"/>
    <w:rsid w:val="00FD2C57"/>
    <w:rsid w:val="00FD5378"/>
    <w:rsid w:val="00FD7F68"/>
    <w:rsid w:val="00FE070D"/>
    <w:rsid w:val="00FE54BC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6DA8D-25B9-421F-BFD3-5665ECC1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1759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2024-11-28T08:06:00Z</cp:lastPrinted>
  <dcterms:created xsi:type="dcterms:W3CDTF">2024-11-28T12:46:00Z</dcterms:created>
  <dcterms:modified xsi:type="dcterms:W3CDTF">2024-11-28T12:46:00Z</dcterms:modified>
</cp:coreProperties>
</file>