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67F" w:rsidRDefault="0062567F" w:rsidP="004B29A0">
      <w:pPr>
        <w:jc w:val="right"/>
        <w:rPr>
          <w:rFonts w:ascii="Calibri" w:hAnsi="Calibri" w:cs="Arial Narrow"/>
          <w:b/>
          <w:bCs/>
          <w:color w:val="000000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Załącznik nr 3 do Ogłoszenia</w:t>
      </w:r>
    </w:p>
    <w:p w:rsidR="00931C51" w:rsidRPr="005638CA" w:rsidRDefault="00931C51" w:rsidP="0062567F">
      <w:pPr>
        <w:spacing w:after="120"/>
        <w:jc w:val="center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Formularz oferty</w:t>
      </w:r>
    </w:p>
    <w:p w:rsidR="0062567F" w:rsidRPr="0062567F" w:rsidRDefault="00931C51" w:rsidP="0062567F">
      <w:pPr>
        <w:jc w:val="center"/>
        <w:rPr>
          <w:rFonts w:ascii="Calibri" w:hAnsi="Calibri" w:cs="Arial Narrow"/>
          <w:b/>
          <w:bCs/>
          <w:sz w:val="22"/>
          <w:szCs w:val="22"/>
        </w:rPr>
      </w:pPr>
      <w:r w:rsidRPr="0062567F">
        <w:rPr>
          <w:rFonts w:ascii="Calibri" w:hAnsi="Calibri" w:cs="Calibri"/>
          <w:b/>
          <w:bCs/>
          <w:sz w:val="22"/>
          <w:szCs w:val="22"/>
        </w:rPr>
        <w:t>Udzielanie</w:t>
      </w:r>
      <w:r w:rsidRPr="0062567F">
        <w:rPr>
          <w:rFonts w:ascii="Calibri" w:hAnsi="Calibri" w:cs="Calibri"/>
          <w:b/>
          <w:sz w:val="22"/>
          <w:szCs w:val="22"/>
        </w:rPr>
        <w:t xml:space="preserve"> </w:t>
      </w:r>
      <w:r w:rsidR="0062567F" w:rsidRPr="0062567F">
        <w:rPr>
          <w:rFonts w:ascii="Calibri" w:hAnsi="Calibri"/>
          <w:b/>
          <w:sz w:val="22"/>
          <w:szCs w:val="22"/>
        </w:rPr>
        <w:t>świadczeń zdrowotnych przez lekarza specjalistę w dziedzinie immunologii klinicznej w charakterze konsultanta w Poradni Immunologicznej na rzecz pacjentów</w:t>
      </w:r>
      <w:r w:rsidR="0062567F" w:rsidRPr="0062567F">
        <w:rPr>
          <w:rFonts w:ascii="Calibri" w:hAnsi="Calibri" w:cs="Calibri"/>
          <w:b/>
          <w:sz w:val="22"/>
          <w:szCs w:val="22"/>
        </w:rPr>
        <w:t xml:space="preserve"> Instytutu „Pomnik – Centrum Zdrowia Dziecka”.</w:t>
      </w:r>
    </w:p>
    <w:p w:rsidR="00D24AE8" w:rsidRPr="005638CA" w:rsidRDefault="00D24AE8" w:rsidP="00931C51">
      <w:pPr>
        <w:jc w:val="center"/>
        <w:rPr>
          <w:rFonts w:ascii="Calibri" w:hAnsi="Calibri"/>
          <w:b/>
          <w:color w:val="548DD4"/>
          <w:sz w:val="20"/>
          <w:szCs w:val="20"/>
        </w:rPr>
      </w:pP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Dane oferenta</w:t>
      </w:r>
    </w:p>
    <w:p w:rsidR="00931C51" w:rsidRDefault="00931C51" w:rsidP="00B24CA5">
      <w:pPr>
        <w:spacing w:line="276" w:lineRule="auto"/>
        <w:rPr>
          <w:rFonts w:ascii="Calibri" w:hAnsi="Calibri" w:cs="Arial Narrow"/>
          <w:color w:val="000000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Imię i Nazwisko/Firma………………………………….…………………………………………........................................................</w:t>
      </w:r>
    </w:p>
    <w:p w:rsidR="00BA39BB" w:rsidRPr="005638CA" w:rsidRDefault="00BA39BB" w:rsidP="00B24CA5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Arial Narrow"/>
          <w:color w:val="000000"/>
          <w:sz w:val="20"/>
          <w:szCs w:val="20"/>
        </w:rPr>
        <w:t>Obywatelstwo ……………………………………………………………………………………………………………………………………………..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Nazwisko rodowe…………………………………………………..……………………………………………………..........………………………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Imiona rodziców………………………………………………………………………………………………………………........…………………..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PESEL   ……………………………………………………………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Seria i numer dowodu osobistego ………………………………wydany przez …………………………………….........……..…….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Adres……………………………………………………………………………………………………………………………...…………..…………………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 xml:space="preserve">Telefon:……………………………………… </w:t>
      </w:r>
    </w:p>
    <w:p w:rsidR="00BA39BB" w:rsidRDefault="00931C51" w:rsidP="00B24CA5">
      <w:pPr>
        <w:spacing w:line="276" w:lineRule="auto"/>
        <w:rPr>
          <w:rFonts w:ascii="Calibri" w:hAnsi="Calibri" w:cs="Arial Narrow"/>
          <w:color w:val="000000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E-mail:…………………………………</w:t>
      </w:r>
      <w:r w:rsidR="00BA39BB">
        <w:rPr>
          <w:rFonts w:ascii="Calibri" w:hAnsi="Calibri" w:cs="Arial Narrow"/>
          <w:color w:val="000000"/>
          <w:sz w:val="20"/>
          <w:szCs w:val="20"/>
        </w:rPr>
        <w:t>………….</w:t>
      </w:r>
      <w:r w:rsidRPr="005638CA">
        <w:rPr>
          <w:rFonts w:ascii="Calibri" w:hAnsi="Calibri" w:cs="Arial Narrow"/>
          <w:color w:val="000000"/>
          <w:sz w:val="20"/>
          <w:szCs w:val="20"/>
        </w:rPr>
        <w:t xml:space="preserve">……..  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NIP*:…………………………………………………</w:t>
      </w:r>
      <w:r w:rsidR="00BA39BB">
        <w:rPr>
          <w:rFonts w:ascii="Calibri" w:hAnsi="Calibri" w:cs="Arial Narrow"/>
          <w:color w:val="000000"/>
          <w:sz w:val="20"/>
          <w:szCs w:val="20"/>
        </w:rPr>
        <w:t xml:space="preserve"> </w:t>
      </w:r>
      <w:r w:rsidRPr="005638CA">
        <w:rPr>
          <w:rFonts w:ascii="Calibri" w:hAnsi="Calibri" w:cs="Arial Narrow"/>
          <w:color w:val="000000"/>
          <w:sz w:val="20"/>
          <w:szCs w:val="20"/>
        </w:rPr>
        <w:t>REGON*: ……………………………………………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</w:t>
      </w:r>
      <w:r w:rsidRPr="005638CA">
        <w:rPr>
          <w:rFonts w:ascii="Calibri" w:hAnsi="Calibri" w:cs="Tahoma"/>
          <w:sz w:val="20"/>
          <w:szCs w:val="20"/>
        </w:rPr>
        <w:t xml:space="preserve"> Rejestru Podmiotów Wykonujących Działalność Leczniczą (jeśli dotyczy)</w:t>
      </w:r>
      <w:r w:rsidRPr="005638CA">
        <w:rPr>
          <w:rFonts w:ascii="Calibri" w:hAnsi="Calibri" w:cs="Arial Narrow"/>
          <w:color w:val="000000"/>
          <w:sz w:val="20"/>
          <w:szCs w:val="20"/>
        </w:rPr>
        <w:t>:</w:t>
      </w:r>
    </w:p>
    <w:p w:rsidR="00931C51" w:rsidRPr="005638CA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……………………………………………………………………………………………………………………………………. </w:t>
      </w:r>
    </w:p>
    <w:p w:rsidR="0062567F" w:rsidRDefault="00931C51" w:rsidP="00B24CA5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 rejestru KRS i organ prowadzący (jeśli dotyczy): …………………………………………………………………………………………………………………………………….</w:t>
      </w:r>
    </w:p>
    <w:p w:rsidR="0062567F" w:rsidRDefault="00EB5985" w:rsidP="0062567F">
      <w:pPr>
        <w:spacing w:line="360" w:lineRule="auto"/>
        <w:ind w:hanging="284"/>
        <w:rPr>
          <w:rFonts w:ascii="Calibri" w:hAnsi="Calibri"/>
          <w:sz w:val="20"/>
          <w:szCs w:val="20"/>
        </w:rPr>
      </w:pPr>
      <w:r w:rsidRPr="00EB5985">
        <w:rPr>
          <w:rFonts w:ascii="Calibri" w:hAnsi="Calibri"/>
          <w:b/>
          <w:caps/>
          <w:color w:val="000000"/>
          <w:sz w:val="20"/>
          <w:szCs w:val="20"/>
          <w:lang w:eastAsia="pl-PL"/>
        </w:rPr>
        <w:t>Z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>obowiązania Przyjmującego Zamówienie:</w:t>
      </w:r>
    </w:p>
    <w:p w:rsidR="005638CA" w:rsidRPr="0062567F" w:rsidRDefault="00EB5985" w:rsidP="0062567F">
      <w:pPr>
        <w:ind w:left="-284"/>
        <w:jc w:val="both"/>
        <w:rPr>
          <w:rFonts w:ascii="Calibri" w:hAnsi="Calibri"/>
          <w:sz w:val="20"/>
          <w:szCs w:val="22"/>
        </w:rPr>
      </w:pPr>
      <w:r w:rsidRPr="0062567F">
        <w:rPr>
          <w:rFonts w:ascii="Calibri" w:hAnsi="Calibri"/>
          <w:color w:val="000000"/>
          <w:sz w:val="20"/>
          <w:szCs w:val="22"/>
          <w:lang w:eastAsia="pl-PL"/>
        </w:rPr>
        <w:t xml:space="preserve">Nawiązując do Ogłoszenia medycznego na </w:t>
      </w:r>
      <w:r w:rsidRPr="0062567F">
        <w:rPr>
          <w:rFonts w:ascii="Calibri" w:hAnsi="Calibri"/>
          <w:bCs/>
          <w:color w:val="000000"/>
          <w:sz w:val="20"/>
          <w:szCs w:val="22"/>
          <w:lang w:eastAsia="pl-PL"/>
        </w:rPr>
        <w:t xml:space="preserve">udzielanie </w:t>
      </w:r>
      <w:r w:rsidR="0062567F" w:rsidRPr="0062567F">
        <w:rPr>
          <w:rFonts w:ascii="Calibri" w:hAnsi="Calibri"/>
          <w:sz w:val="20"/>
          <w:szCs w:val="22"/>
        </w:rPr>
        <w:t>świadczeń zdrowotnych przez lekarza specjalistę w dziedzinie immunologii klinicznej w charakterze konsultanta w Poradni Immunologicznej na rzecz pacjentów</w:t>
      </w:r>
      <w:r w:rsidR="0062567F" w:rsidRPr="0062567F">
        <w:rPr>
          <w:rFonts w:ascii="Calibri" w:hAnsi="Calibri" w:cs="Calibri"/>
          <w:sz w:val="20"/>
          <w:szCs w:val="22"/>
        </w:rPr>
        <w:t xml:space="preserve"> Instytutu „Pomnik – Centrum Zdrowia Dziecka”</w:t>
      </w:r>
      <w:r w:rsidR="005638CA" w:rsidRPr="0062567F">
        <w:rPr>
          <w:rFonts w:ascii="Calibri" w:hAnsi="Calibri"/>
          <w:bCs/>
          <w:color w:val="000000"/>
          <w:sz w:val="20"/>
          <w:szCs w:val="22"/>
          <w:lang w:eastAsia="pl-PL"/>
        </w:rPr>
        <w:t>: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sz w:val="20"/>
          <w:szCs w:val="20"/>
          <w:lang w:eastAsia="pl-PL"/>
        </w:rPr>
        <w:t xml:space="preserve">Oświadczam, że zapoznałem się z treścią Istotnych Postanowień Umowy stanowiących załącznik nr </w:t>
      </w:r>
      <w:r w:rsidR="00D171B2">
        <w:rPr>
          <w:rFonts w:ascii="Calibri" w:hAnsi="Calibri"/>
          <w:sz w:val="20"/>
          <w:szCs w:val="20"/>
          <w:lang w:eastAsia="pl-PL"/>
        </w:rPr>
        <w:t>7</w:t>
      </w:r>
      <w:r w:rsidR="005638CA" w:rsidRPr="005638CA">
        <w:rPr>
          <w:rFonts w:ascii="Calibri" w:hAnsi="Calibri"/>
          <w:sz w:val="20"/>
          <w:szCs w:val="20"/>
          <w:lang w:eastAsia="pl-PL"/>
        </w:rPr>
        <w:t xml:space="preserve"> </w:t>
      </w:r>
      <w:r w:rsidRPr="00EB5985">
        <w:rPr>
          <w:rFonts w:ascii="Calibri" w:hAnsi="Calibri"/>
          <w:sz w:val="20"/>
          <w:szCs w:val="20"/>
          <w:lang w:eastAsia="pl-PL"/>
        </w:rPr>
        <w:t xml:space="preserve">do Ogłoszenia oraz </w:t>
      </w:r>
      <w:r w:rsidR="005638CA" w:rsidRPr="005638CA">
        <w:rPr>
          <w:rFonts w:ascii="Calibri" w:hAnsi="Calibri" w:cs="Arial Narrow"/>
          <w:color w:val="000000"/>
          <w:sz w:val="20"/>
          <w:szCs w:val="20"/>
          <w:lang w:eastAsia="pl-PL"/>
        </w:rPr>
        <w:t>z 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klauzulą informacyjną</w:t>
      </w:r>
      <w:r w:rsidRPr="00EB5985">
        <w:rPr>
          <w:rFonts w:ascii="Calibri" w:hAnsi="Calibri"/>
          <w:sz w:val="20"/>
          <w:szCs w:val="20"/>
          <w:lang w:eastAsia="pl-PL"/>
        </w:rPr>
        <w:t xml:space="preserve"> dotyczącą przetwarzania danych osobowych osób zawierających umowy o świadczenia zdrowotne znajdującą się na stronie </w:t>
      </w:r>
      <w:r w:rsidRPr="00EB5985">
        <w:rPr>
          <w:rFonts w:ascii="Calibri" w:hAnsi="Calibri"/>
          <w:i/>
          <w:sz w:val="20"/>
          <w:szCs w:val="20"/>
          <w:u w:val="single"/>
          <w:lang w:eastAsia="pl-PL"/>
        </w:rPr>
        <w:t>www.czd.pl</w:t>
      </w:r>
      <w:r w:rsidRPr="00EB5985">
        <w:rPr>
          <w:rFonts w:ascii="Calibri" w:hAnsi="Calibri"/>
          <w:sz w:val="20"/>
          <w:szCs w:val="20"/>
          <w:lang w:eastAsia="pl-PL"/>
        </w:rPr>
        <w:t xml:space="preserve">, w zakładce </w:t>
      </w:r>
      <w:r w:rsidRPr="00EB5985">
        <w:rPr>
          <w:rFonts w:ascii="Calibri" w:hAnsi="Calibri"/>
          <w:i/>
          <w:sz w:val="20"/>
          <w:szCs w:val="20"/>
          <w:lang w:eastAsia="pl-PL"/>
        </w:rPr>
        <w:t>O Instytucie</w:t>
      </w:r>
      <w:r w:rsidRPr="00EB5985">
        <w:rPr>
          <w:rFonts w:ascii="Calibri" w:hAnsi="Calibri"/>
          <w:sz w:val="20"/>
          <w:szCs w:val="20"/>
          <w:lang w:eastAsia="pl-PL"/>
        </w:rPr>
        <w:t xml:space="preserve"> i nie zgłaszam do nich żadnych uwag.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dane zawarte w złożonych dokumentach, o których mowa w </w:t>
      </w:r>
      <w:r w:rsidR="005638CA" w:rsidRPr="005638CA">
        <w:rPr>
          <w:rFonts w:ascii="Calibri" w:hAnsi="Calibri"/>
          <w:color w:val="000000"/>
          <w:sz w:val="20"/>
          <w:szCs w:val="20"/>
          <w:lang w:eastAsia="pl-PL"/>
        </w:rPr>
        <w:t>załączniku nr 2 do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 xml:space="preserve"> Ogłoszenia są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aktualne na dzień składania ofert.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podczas obowiązywania niniejszej umowy nie będę pozostawał w stosunku pracy z Udzielającym Zamówienia w zakresie pokrywającym się z przedmiotem niniejszego konkursu.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="008121DC">
        <w:rPr>
          <w:rFonts w:ascii="Calibri" w:hAnsi="Calibri"/>
          <w:sz w:val="20"/>
          <w:szCs w:val="20"/>
          <w:lang w:eastAsia="pl-PL"/>
        </w:rPr>
        <w:t xml:space="preserve"> (niewłaściwe skreślić)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EB5985" w:rsidRPr="00EB5985" w:rsidRDefault="00EB5985" w:rsidP="00F25D98">
      <w:pPr>
        <w:numPr>
          <w:ilvl w:val="0"/>
          <w:numId w:val="18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</w:t>
      </w:r>
      <w:r w:rsidR="008121DC" w:rsidRPr="008121DC">
        <w:rPr>
          <w:rFonts w:ascii="Calibri" w:hAnsi="Calibri"/>
          <w:color w:val="000000"/>
          <w:sz w:val="20"/>
          <w:szCs w:val="20"/>
          <w:lang w:eastAsia="pl-PL"/>
        </w:rPr>
        <w:t xml:space="preserve">(niewłaściwe skreślić) </w:t>
      </w:r>
      <w:r w:rsidRPr="00EB5985">
        <w:rPr>
          <w:rFonts w:ascii="Calibri" w:hAnsi="Calibri"/>
          <w:b/>
          <w:sz w:val="20"/>
          <w:szCs w:val="20"/>
          <w:lang w:eastAsia="pl-PL"/>
        </w:rPr>
        <w:t>aktualne badania lekarskie</w:t>
      </w:r>
      <w:r w:rsidR="004122EE">
        <w:rPr>
          <w:rFonts w:ascii="Calibri" w:hAnsi="Calibri"/>
          <w:sz w:val="20"/>
          <w:szCs w:val="20"/>
          <w:lang w:eastAsia="pl-PL"/>
        </w:rPr>
        <w:t xml:space="preserve"> niezbędne do </w:t>
      </w:r>
      <w:r w:rsidRPr="00EB5985">
        <w:rPr>
          <w:rFonts w:ascii="Calibri" w:hAnsi="Calibri"/>
          <w:sz w:val="20"/>
          <w:szCs w:val="20"/>
          <w:lang w:eastAsia="pl-PL"/>
        </w:rPr>
        <w:t xml:space="preserve">wykonywania zawodu i udzielania świadczeń zdrowotnych – potwierdzające spełnienie warunku, o którym mowa </w:t>
      </w:r>
      <w:r w:rsidR="005638CA">
        <w:rPr>
          <w:rFonts w:ascii="Calibri" w:hAnsi="Calibri"/>
          <w:sz w:val="20"/>
          <w:szCs w:val="20"/>
          <w:lang w:eastAsia="pl-PL"/>
        </w:rPr>
        <w:t>w</w:t>
      </w:r>
      <w:r w:rsidR="004122EE">
        <w:rPr>
          <w:rFonts w:ascii="Calibri" w:hAnsi="Calibri"/>
          <w:sz w:val="20"/>
          <w:szCs w:val="20"/>
          <w:lang w:eastAsia="pl-PL"/>
        </w:rPr>
        <w:t> </w:t>
      </w:r>
      <w:r w:rsidR="005638CA">
        <w:rPr>
          <w:rFonts w:ascii="Calibri" w:hAnsi="Calibri"/>
          <w:sz w:val="20"/>
          <w:szCs w:val="20"/>
          <w:lang w:eastAsia="pl-PL"/>
        </w:rPr>
        <w:t xml:space="preserve">załączniku nr 2 do Ogłoszenia 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w pkt. 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1.4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.</w:t>
      </w:r>
    </w:p>
    <w:p w:rsidR="00931C51" w:rsidRPr="00BA39BB" w:rsidRDefault="00EB5985" w:rsidP="00F25D98">
      <w:pPr>
        <w:numPr>
          <w:ilvl w:val="0"/>
          <w:numId w:val="18"/>
        </w:numPr>
        <w:suppressAutoHyphens w:val="0"/>
        <w:spacing w:after="200"/>
        <w:ind w:left="-142" w:right="-1" w:hanging="142"/>
        <w:jc w:val="both"/>
        <w:rPr>
          <w:rFonts w:ascii="Calibri" w:hAnsi="Calibri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zapoznać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 ze zbiorem wyty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cznych i zasad obowiązujących w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Instytucie „Pomnik- Centrum Zdrowia Dziecka” </w:t>
      </w:r>
      <w:r w:rsidRPr="00EB5985">
        <w:rPr>
          <w:rFonts w:ascii="Calibri" w:hAnsi="Calibri"/>
          <w:sz w:val="20"/>
          <w:szCs w:val="20"/>
          <w:lang w:eastAsia="pl-PL"/>
        </w:rPr>
        <w:t>–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 xml:space="preserve"> dotyczy osób mających po raz pierwszy kontakt</w:t>
      </w:r>
      <w:r w:rsidRPr="00EB5985">
        <w:rPr>
          <w:rFonts w:ascii="Calibri" w:hAnsi="Calibri"/>
          <w:sz w:val="20"/>
          <w:szCs w:val="20"/>
          <w:lang w:eastAsia="pl-PL"/>
        </w:rPr>
        <w:t xml:space="preserve"> z organizacją pracy w Instytucie, zatrudnionych na podstawie umowy cywilnoprawnej, 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>świadczący pracę na terenie Instytutu</w:t>
      </w:r>
      <w:r w:rsidRPr="00EB5985">
        <w:rPr>
          <w:rFonts w:ascii="Calibri" w:hAnsi="Calibri"/>
          <w:sz w:val="20"/>
          <w:szCs w:val="20"/>
          <w:lang w:eastAsia="pl-PL"/>
        </w:rPr>
        <w:t>, zgodnie z procedurą nr PIII;QP2.</w:t>
      </w:r>
    </w:p>
    <w:p w:rsidR="0062567F" w:rsidRDefault="0062567F" w:rsidP="00BA39BB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BA39BB" w:rsidRDefault="00BA39BB" w:rsidP="00BA39BB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BA39BB" w:rsidRDefault="00BA39BB" w:rsidP="00BA39BB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931C51" w:rsidRPr="006D6E19" w:rsidRDefault="00931C51" w:rsidP="00931C51">
      <w:pPr>
        <w:pStyle w:val="Akapitzlist"/>
        <w:ind w:left="4332" w:firstLine="624"/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  <w:t xml:space="preserve">…………………………………………………………  </w:t>
      </w:r>
    </w:p>
    <w:p w:rsidR="00D24AE8" w:rsidRDefault="00931C51" w:rsidP="00D24AE8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ab/>
      </w:r>
      <w:r w:rsidR="00D24AE8">
        <w:rPr>
          <w:rFonts w:ascii="Calibri" w:hAnsi="Calibri" w:cs="Arial Narrow"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color w:val="000000"/>
          <w:sz w:val="22"/>
          <w:szCs w:val="22"/>
        </w:rPr>
        <w:t>(data i podpis Oferenta )</w:t>
      </w:r>
    </w:p>
    <w:p w:rsidR="00931C51" w:rsidRPr="004122EE" w:rsidRDefault="00931C51" w:rsidP="00D24AE8">
      <w:pPr>
        <w:pStyle w:val="Akapitzlist"/>
        <w:ind w:left="0"/>
        <w:jc w:val="both"/>
        <w:rPr>
          <w:rFonts w:ascii="Calibri" w:hAnsi="Calibri" w:cs="Arial Narrow"/>
          <w:color w:val="000000"/>
          <w:sz w:val="20"/>
          <w:szCs w:val="20"/>
        </w:rPr>
      </w:pP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>*</w:t>
      </w:r>
      <w:r w:rsidRPr="004122EE">
        <w:rPr>
          <w:rFonts w:ascii="Calibri" w:hAnsi="Calibri" w:cs="Arial Narrow"/>
          <w:bCs/>
          <w:color w:val="000000"/>
          <w:sz w:val="20"/>
          <w:szCs w:val="20"/>
        </w:rPr>
        <w:t>informacje wymagane dla osób prowadzących działalność gospodarczą</w:t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</w:p>
    <w:p w:rsidR="004122EE" w:rsidRDefault="00931C51" w:rsidP="00931C51">
      <w:pPr>
        <w:pStyle w:val="Tekstpodstawowy"/>
        <w:rPr>
          <w:rFonts w:ascii="Calibri" w:hAnsi="Calibri"/>
          <w:color w:val="282828"/>
          <w:sz w:val="22"/>
          <w:szCs w:val="22"/>
        </w:rPr>
      </w:pPr>
      <w:r w:rsidRPr="006D6E19">
        <w:rPr>
          <w:rFonts w:ascii="Calibri" w:hAnsi="Calibri"/>
          <w:color w:val="282828"/>
          <w:sz w:val="22"/>
          <w:szCs w:val="22"/>
        </w:rPr>
        <w:t> </w:t>
      </w:r>
    </w:p>
    <w:p w:rsidR="00931C51" w:rsidRPr="001A6E8D" w:rsidRDefault="00931C51" w:rsidP="00931C51">
      <w:pPr>
        <w:pStyle w:val="Tekstpodstawowy"/>
        <w:rPr>
          <w:rFonts w:ascii="Calibri" w:hAnsi="Calibri"/>
          <w:sz w:val="20"/>
          <w:szCs w:val="20"/>
        </w:rPr>
      </w:pPr>
      <w:r w:rsidRPr="001A6E8D">
        <w:rPr>
          <w:rFonts w:ascii="Calibri" w:hAnsi="Calibri"/>
          <w:sz w:val="20"/>
          <w:szCs w:val="20"/>
        </w:rPr>
        <w:lastRenderedPageBreak/>
        <w:t>Spis załączników:</w:t>
      </w:r>
    </w:p>
    <w:tbl>
      <w:tblPr>
        <w:tblW w:w="0" w:type="auto"/>
        <w:tblInd w:w="230" w:type="dxa"/>
        <w:tblLayout w:type="fixed"/>
        <w:tblLook w:val="0000"/>
      </w:tblPr>
      <w:tblGrid>
        <w:gridCol w:w="575"/>
        <w:gridCol w:w="7378"/>
        <w:gridCol w:w="731"/>
        <w:gridCol w:w="832"/>
      </w:tblGrid>
      <w:tr w:rsidR="00931C51" w:rsidRPr="001A6E8D" w:rsidTr="00F97C07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A12" w:rsidRPr="00E30A12" w:rsidRDefault="00931C51" w:rsidP="00E30A12">
            <w:pPr>
              <w:pStyle w:val="Styl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30A1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Dokument potwierdzający posiadanie prawa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8121DC">
            <w:pPr>
              <w:pStyle w:val="Akapitzlist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hAnsi="Calibri"/>
                <w:sz w:val="20"/>
                <w:szCs w:val="20"/>
              </w:rPr>
              <w:t xml:space="preserve">Dokument potwierdzający posiadanie specjalizacji z zakresu </w:t>
            </w:r>
            <w:r w:rsidR="008121DC" w:rsidRPr="00E30A12">
              <w:rPr>
                <w:rFonts w:ascii="Calibri" w:hAnsi="Calibri"/>
                <w:sz w:val="20"/>
                <w:szCs w:val="20"/>
              </w:rPr>
              <w:t>immunologii</w:t>
            </w:r>
            <w:r w:rsidR="004122EE" w:rsidRPr="00E30A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567F" w:rsidRPr="00E30A12">
              <w:rPr>
                <w:rFonts w:ascii="Calibri" w:hAnsi="Calibri"/>
                <w:sz w:val="20"/>
                <w:szCs w:val="20"/>
              </w:rPr>
              <w:t>klinicznej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Akapitzlist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nie starszy niż 6 miesięcy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E30A12">
              <w:rPr>
                <w:rFonts w:ascii="Calibri" w:hAnsi="Calibri" w:cs="Calibri"/>
                <w:sz w:val="20"/>
              </w:rPr>
              <w:t xml:space="preserve">Wydruk z RPWDL (Rejestr Podmiotów Wykonujących Działalność Leczniczą) </w:t>
            </w:r>
            <w:r w:rsidRPr="00E30A12">
              <w:rPr>
                <w:rFonts w:ascii="Calibri" w:hAnsi="Calibri" w:cs="Calibri"/>
                <w:sz w:val="20"/>
              </w:rPr>
              <w:br/>
              <w:t>nie starszy niż 3 miesiące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Kopia aktualnej polisy od odpowiedzialności cywilnej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hAnsi="Calibri" w:cs="Calibri"/>
                <w:sz w:val="20"/>
                <w:szCs w:val="20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hAnsi="Calibri" w:cs="Calibri"/>
                <w:sz w:val="20"/>
                <w:szCs w:val="20"/>
              </w:rPr>
              <w:t>Wykaz personelu (załącznik nr 4.1. do Ogłoszenia)</w:t>
            </w:r>
            <w:r w:rsidRPr="00E30A1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30A12">
              <w:rPr>
                <w:rFonts w:ascii="Calibri" w:hAnsi="Calibri" w:cs="Calibri"/>
                <w:sz w:val="20"/>
                <w:szCs w:val="20"/>
              </w:rPr>
              <w:t xml:space="preserve"> - dotyczy grupowych 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14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Zgoda na przetwarzanie danych osobowych (załącznik nr 5a do Ogłoszenia) )</w:t>
            </w:r>
            <w:r w:rsidR="0062567F" w:rsidRPr="00E30A1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- </w:t>
            </w:r>
            <w:r w:rsidRPr="00E30A12">
              <w:rPr>
                <w:rFonts w:ascii="Calibri" w:hAnsi="Calibri" w:cs="Calibri"/>
                <w:sz w:val="20"/>
                <w:szCs w:val="20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E30A12">
        <w:trPr>
          <w:cantSplit/>
          <w:trHeight w:hRule="exact" w:val="74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Zgoda na przetwarzanie danych osobowych (załącznik nr 5b do Ogłoszenia)</w:t>
            </w:r>
            <w:r w:rsidR="00B24CA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E30A12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- </w:t>
            </w:r>
            <w:r w:rsidRPr="00E30A12">
              <w:rPr>
                <w:rFonts w:ascii="Calibri" w:hAnsi="Calibri" w:cs="Calibri"/>
                <w:sz w:val="20"/>
                <w:szCs w:val="20"/>
              </w:rPr>
              <w:t>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22EE" w:rsidRPr="001A6E8D" w:rsidTr="00E30A12">
        <w:trPr>
          <w:cantSplit/>
          <w:trHeight w:hRule="exact" w:val="7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2EE" w:rsidRPr="001A6E8D" w:rsidRDefault="004122EE" w:rsidP="00F97C07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11.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2EE" w:rsidRPr="00E30A12" w:rsidRDefault="00E30A12" w:rsidP="00F97C07">
            <w:pPr>
              <w:pStyle w:val="Styl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30A12"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E30A12">
              <w:rPr>
                <w:rFonts w:ascii="Calibri" w:hAnsi="Calibri"/>
                <w:sz w:val="20"/>
                <w:szCs w:val="20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2EE" w:rsidRPr="001A6E8D" w:rsidRDefault="004122EE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2EE" w:rsidRPr="001A6E8D" w:rsidRDefault="004122EE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8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4122EE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12.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E30A12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E30A12">
              <w:rPr>
                <w:rFonts w:ascii="Calibri" w:hAnsi="Calibri" w:cs="Calibri"/>
                <w:sz w:val="20"/>
              </w:rPr>
              <w:t>Inne- wymienić jakie</w:t>
            </w:r>
          </w:p>
          <w:p w:rsidR="00931C51" w:rsidRPr="00E30A12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E30A12">
              <w:rPr>
                <w:rFonts w:ascii="Calibri" w:hAnsi="Calibri" w:cs="Calibri"/>
                <w:sz w:val="20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31C51" w:rsidRDefault="00931C51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62567F" w:rsidRDefault="0062567F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62567F" w:rsidRPr="001A6E8D" w:rsidRDefault="0062567F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C06118" w:rsidRPr="0062567F" w:rsidRDefault="00931C51" w:rsidP="0062567F">
      <w:pPr>
        <w:pStyle w:val="Styl"/>
        <w:spacing w:line="276" w:lineRule="auto"/>
        <w:ind w:left="19"/>
        <w:jc w:val="right"/>
        <w:rPr>
          <w:rFonts w:ascii="Calibri" w:hAnsi="Calibri"/>
          <w:sz w:val="20"/>
          <w:szCs w:val="20"/>
        </w:rPr>
      </w:pPr>
      <w:r w:rsidRPr="001A6E8D">
        <w:rPr>
          <w:rFonts w:ascii="Calibri" w:eastAsia="Calibri" w:hAnsi="Calibri" w:cs="Calibri"/>
          <w:sz w:val="20"/>
          <w:szCs w:val="20"/>
        </w:rPr>
        <w:t xml:space="preserve">    </w:t>
      </w:r>
      <w:r w:rsidRPr="001A6E8D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1A6E8D">
        <w:rPr>
          <w:rFonts w:ascii="Calibri" w:hAnsi="Calibri" w:cs="Calibri"/>
          <w:sz w:val="20"/>
          <w:szCs w:val="20"/>
        </w:rPr>
        <w:tab/>
      </w:r>
      <w:r w:rsidRPr="001A6E8D">
        <w:rPr>
          <w:rFonts w:ascii="Calibri" w:hAnsi="Calibri" w:cs="Calibri"/>
          <w:sz w:val="20"/>
          <w:szCs w:val="20"/>
        </w:rPr>
        <w:tab/>
        <w:t xml:space="preserve">    .................................................                           </w:t>
      </w:r>
      <w:r w:rsidR="00C06118" w:rsidRPr="001A6E8D">
        <w:rPr>
          <w:rFonts w:ascii="Calibri" w:hAnsi="Calibri" w:cs="Calibri"/>
          <w:sz w:val="20"/>
          <w:szCs w:val="20"/>
        </w:rPr>
        <w:t xml:space="preserve">                   </w:t>
      </w:r>
    </w:p>
    <w:p w:rsidR="00931C51" w:rsidRPr="0062567F" w:rsidRDefault="00C06118" w:rsidP="0062567F">
      <w:pPr>
        <w:pStyle w:val="Styl"/>
        <w:spacing w:line="276" w:lineRule="auto"/>
        <w:ind w:left="5683" w:firstLine="689"/>
        <w:jc w:val="center"/>
        <w:rPr>
          <w:rFonts w:ascii="Calibri" w:hAnsi="Calibri"/>
          <w:sz w:val="20"/>
          <w:szCs w:val="20"/>
        </w:rPr>
      </w:pPr>
      <w:r w:rsidRPr="001A6E8D">
        <w:rPr>
          <w:rFonts w:ascii="Calibri" w:hAnsi="Calibri" w:cs="Calibri"/>
          <w:sz w:val="20"/>
          <w:szCs w:val="20"/>
        </w:rPr>
        <w:t xml:space="preserve">    </w:t>
      </w:r>
      <w:r w:rsidR="00931C51" w:rsidRPr="001A6E8D">
        <w:rPr>
          <w:rFonts w:ascii="Calibri" w:hAnsi="Calibri" w:cs="Calibri"/>
          <w:sz w:val="20"/>
          <w:szCs w:val="20"/>
        </w:rPr>
        <w:t>Podpis Oferenta</w:t>
      </w:r>
    </w:p>
    <w:p w:rsidR="00E30A12" w:rsidRDefault="00931C51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E30A12" w:rsidRDefault="00E30A12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E30A12" w:rsidRDefault="00E30A12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4B29A0" w:rsidRDefault="004B29A0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931C51" w:rsidRDefault="00931C51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Default="00931C51" w:rsidP="00E30A12">
      <w:pPr>
        <w:jc w:val="right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lastRenderedPageBreak/>
        <w:t xml:space="preserve">Formularz cenowy </w:t>
      </w:r>
      <w:r w:rsidR="003A1F26">
        <w:rPr>
          <w:rFonts w:ascii="Calibri" w:hAnsi="Calibri" w:cs="Arial Narrow"/>
          <w:b/>
          <w:bCs/>
          <w:color w:val="000000"/>
          <w:sz w:val="22"/>
          <w:szCs w:val="22"/>
        </w:rPr>
        <w:t>– załącznik nr 4 do Ogłoszenia</w:t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6D6E19" w:rsidRDefault="00931C51" w:rsidP="00931C51">
      <w:pPr>
        <w:jc w:val="center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b/>
          <w:color w:val="000000"/>
          <w:sz w:val="22"/>
          <w:szCs w:val="22"/>
        </w:rPr>
        <w:t xml:space="preserve">KRYTERIUM a): Cena - dotyczy wszystkich oferentów </w:t>
      </w:r>
      <w:r w:rsidRPr="00D24AE8">
        <w:rPr>
          <w:rFonts w:ascii="Calibri" w:hAnsi="Calibri"/>
          <w:i/>
          <w:color w:val="000000"/>
          <w:sz w:val="22"/>
          <w:szCs w:val="22"/>
        </w:rPr>
        <w:t>(należy uzupełnić):</w:t>
      </w:r>
    </w:p>
    <w:p w:rsidR="00931C51" w:rsidRPr="00D24AE8" w:rsidRDefault="00931C51" w:rsidP="00B772AC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31C51" w:rsidRPr="000A1668" w:rsidRDefault="00931C51" w:rsidP="00BA39BB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0A1668">
        <w:rPr>
          <w:rFonts w:ascii="Calibri" w:hAnsi="Calibri"/>
          <w:b/>
          <w:color w:val="000000"/>
          <w:sz w:val="22"/>
          <w:szCs w:val="22"/>
          <w:u w:val="single"/>
        </w:rPr>
        <w:t>Oferowane wynagrodz</w:t>
      </w:r>
      <w:r w:rsidR="00BA39BB" w:rsidRPr="000A1668">
        <w:rPr>
          <w:rFonts w:ascii="Calibri" w:hAnsi="Calibri"/>
          <w:b/>
          <w:color w:val="000000"/>
          <w:sz w:val="22"/>
          <w:szCs w:val="22"/>
          <w:u w:val="single"/>
        </w:rPr>
        <w:t>enie za udzielenie jednego św</w:t>
      </w:r>
      <w:r w:rsidR="00B169B5">
        <w:rPr>
          <w:rFonts w:ascii="Calibri" w:hAnsi="Calibri"/>
          <w:b/>
          <w:color w:val="000000"/>
          <w:sz w:val="22"/>
          <w:szCs w:val="22"/>
          <w:u w:val="single"/>
        </w:rPr>
        <w:t xml:space="preserve">iadczenia zdrowotnego w Poradni </w:t>
      </w:r>
      <w:r w:rsidR="00BA39BB" w:rsidRPr="000A1668">
        <w:rPr>
          <w:rFonts w:ascii="Calibri" w:hAnsi="Calibri"/>
          <w:b/>
          <w:color w:val="000000"/>
          <w:sz w:val="22"/>
          <w:szCs w:val="22"/>
          <w:u w:val="single"/>
        </w:rPr>
        <w:t xml:space="preserve">Immunologicznej </w:t>
      </w:r>
      <w:r w:rsidR="00BA39BB" w:rsidRPr="000A1668">
        <w:rPr>
          <w:rFonts w:ascii="Calibri" w:hAnsi="Calibri"/>
          <w:i/>
          <w:color w:val="000000"/>
          <w:sz w:val="22"/>
          <w:szCs w:val="22"/>
        </w:rPr>
        <w:t>(W01,W11,12,W13,W40,W41,W42,W43,</w:t>
      </w:r>
      <w:r w:rsidR="000A166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BA39BB" w:rsidRPr="000A1668">
        <w:rPr>
          <w:rFonts w:ascii="Calibri" w:hAnsi="Calibri" w:cs="Arial"/>
          <w:i/>
          <w:color w:val="000000"/>
          <w:lang w:eastAsia="pl-PL"/>
        </w:rPr>
        <w:t xml:space="preserve">KOMPLEKSOWA OCENA SPECJALISTYCZNA U PACJENTA Z CHOROBĄ RZADKĄ - KONSULTACJA REALIZOWANA W OŚRODKU EKSPERCKIM CHORÓB RZADKICH (OECR), KONTROLNA OCENA STANU ZDROWIA PACJENTA Z CHOROBĄ RZADKĄ - KONSULTACJA SPECJALISTYCZNA REALIZOWANA W OŚRODKU EKSPERCKIM CHORÓB RZADKICH (OECR), </w:t>
      </w:r>
      <w:r w:rsidR="00BA39BB" w:rsidRPr="000A1668">
        <w:rPr>
          <w:rFonts w:ascii="Calibri" w:hAnsi="Calibri"/>
          <w:i/>
          <w:lang w:eastAsia="pl-PL"/>
        </w:rPr>
        <w:t>PRZYJĘCIE PACJENTA W TRYBIE AMBULATORYJNYM ZWIĄZANE Z WYKONANIEM PROGRAMU)</w:t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……………………</w:t>
      </w:r>
      <w:r w:rsidR="0062567F">
        <w:rPr>
          <w:rFonts w:ascii="Calibri" w:hAnsi="Calibri"/>
          <w:color w:val="000000"/>
          <w:sz w:val="22"/>
          <w:szCs w:val="22"/>
        </w:rPr>
        <w:t>……….</w:t>
      </w:r>
      <w:r w:rsidRPr="00D24AE8">
        <w:rPr>
          <w:rFonts w:ascii="Calibri" w:hAnsi="Calibri"/>
          <w:color w:val="000000"/>
          <w:sz w:val="22"/>
          <w:szCs w:val="22"/>
        </w:rPr>
        <w:t>……. zł brutto</w:t>
      </w:r>
      <w:r w:rsidR="000A1668">
        <w:rPr>
          <w:rFonts w:ascii="Calibri" w:hAnsi="Calibri"/>
          <w:color w:val="000000"/>
          <w:sz w:val="22"/>
          <w:szCs w:val="22"/>
        </w:rPr>
        <w:t xml:space="preserve"> za jedno świadczenie</w:t>
      </w: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Słownie: ………………………</w:t>
      </w:r>
      <w:r w:rsidR="003D09FF">
        <w:rPr>
          <w:rFonts w:ascii="Calibri" w:hAnsi="Calibri"/>
          <w:color w:val="000000"/>
          <w:sz w:val="22"/>
          <w:szCs w:val="22"/>
        </w:rPr>
        <w:t>………..</w:t>
      </w:r>
      <w:r w:rsidRPr="00D24AE8">
        <w:rPr>
          <w:rFonts w:ascii="Calibri" w:hAnsi="Calibri"/>
          <w:color w:val="000000"/>
          <w:sz w:val="22"/>
          <w:szCs w:val="22"/>
        </w:rPr>
        <w:t xml:space="preserve">………………..........……… zł brutto </w:t>
      </w:r>
      <w:r w:rsidR="000A1668">
        <w:rPr>
          <w:rFonts w:ascii="Calibri" w:hAnsi="Calibri"/>
          <w:color w:val="000000"/>
          <w:sz w:val="22"/>
          <w:szCs w:val="22"/>
        </w:rPr>
        <w:t>za jedno świadczenie</w:t>
      </w: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62567F" w:rsidRPr="004122EE" w:rsidRDefault="0062567F" w:rsidP="00B24CA5">
      <w:pPr>
        <w:jc w:val="both"/>
        <w:rPr>
          <w:rFonts w:ascii="Calibri" w:hAnsi="Calibri"/>
          <w:b/>
          <w:sz w:val="22"/>
          <w:szCs w:val="22"/>
        </w:rPr>
      </w:pPr>
      <w:r w:rsidRPr="004122EE">
        <w:rPr>
          <w:rFonts w:ascii="Calibri" w:hAnsi="Calibri"/>
          <w:b/>
          <w:sz w:val="22"/>
          <w:szCs w:val="22"/>
        </w:rPr>
        <w:t xml:space="preserve">Kryterium </w:t>
      </w:r>
      <w:r>
        <w:rPr>
          <w:rFonts w:ascii="Calibri" w:hAnsi="Calibri"/>
          <w:b/>
          <w:sz w:val="22"/>
          <w:szCs w:val="22"/>
        </w:rPr>
        <w:t>b): J</w:t>
      </w:r>
      <w:r w:rsidRPr="004122EE">
        <w:rPr>
          <w:rFonts w:ascii="Calibri" w:hAnsi="Calibri"/>
          <w:b/>
          <w:sz w:val="22"/>
          <w:szCs w:val="22"/>
        </w:rPr>
        <w:t>akość - dotyczy wszystkich oferentów (należy wybrać jedną preferowaną odpowiedź poprzez postawienie znaku X):</w:t>
      </w:r>
    </w:p>
    <w:p w:rsidR="0062567F" w:rsidRDefault="0062567F" w:rsidP="0062567F">
      <w:pPr>
        <w:rPr>
          <w:rFonts w:ascii="Calibri" w:hAnsi="Calibri"/>
          <w:b/>
          <w:sz w:val="22"/>
          <w:szCs w:val="22"/>
        </w:rPr>
      </w:pPr>
    </w:p>
    <w:p w:rsidR="0062567F" w:rsidRDefault="0062567F" w:rsidP="0062567F">
      <w:pPr>
        <w:jc w:val="center"/>
        <w:rPr>
          <w:rFonts w:ascii="Calibri" w:hAnsi="Calibri" w:cs="Calibri"/>
          <w:b/>
          <w:sz w:val="20"/>
          <w:szCs w:val="20"/>
        </w:rPr>
      </w:pPr>
      <w:r w:rsidRPr="00B772AC">
        <w:rPr>
          <w:rFonts w:ascii="Calibri" w:hAnsi="Calibri" w:cs="Calibri"/>
          <w:b/>
          <w:sz w:val="20"/>
          <w:szCs w:val="20"/>
        </w:rPr>
        <w:t>OŚWIADCZENIE OFERENTA- KRYTERIUM JAKOŚĆ</w:t>
      </w:r>
    </w:p>
    <w:p w:rsidR="0062567F" w:rsidRPr="00B772AC" w:rsidRDefault="0062567F" w:rsidP="0062567F">
      <w:pPr>
        <w:jc w:val="center"/>
        <w:rPr>
          <w:rFonts w:ascii="Calibri" w:hAnsi="Calibri"/>
          <w:b/>
          <w:sz w:val="22"/>
          <w:szCs w:val="22"/>
        </w:rPr>
      </w:pPr>
    </w:p>
    <w:p w:rsidR="0062567F" w:rsidRPr="00B24CA5" w:rsidRDefault="0062567F" w:rsidP="0062567F">
      <w:pPr>
        <w:jc w:val="both"/>
        <w:rPr>
          <w:rFonts w:ascii="Calibri" w:hAnsi="Calibri" w:cs="Arial"/>
          <w:b/>
          <w:color w:val="000000"/>
          <w:sz w:val="22"/>
          <w:szCs w:val="20"/>
        </w:rPr>
      </w:pPr>
      <w:r w:rsidRPr="00B24CA5">
        <w:rPr>
          <w:rFonts w:ascii="Calibri" w:hAnsi="Calibri"/>
          <w:b/>
          <w:sz w:val="22"/>
          <w:szCs w:val="20"/>
        </w:rPr>
        <w:t xml:space="preserve">Oświadczam, że posiadam /że osoba wyznaczona przez Oferenta do udzielania świadczeń objętych zamówieniem </w:t>
      </w:r>
      <w:r w:rsidRPr="00B24CA5">
        <w:rPr>
          <w:rFonts w:ascii="Calibri" w:hAnsi="Calibri" w:cs="Arial"/>
          <w:b/>
          <w:color w:val="000000"/>
          <w:sz w:val="22"/>
          <w:szCs w:val="20"/>
        </w:rPr>
        <w:t>posiada (niewłaściwe skreślić) udokumentowane doświad</w:t>
      </w:r>
      <w:r w:rsidRPr="000A1668">
        <w:rPr>
          <w:rFonts w:ascii="Calibri" w:hAnsi="Calibri" w:cs="Arial"/>
          <w:b/>
          <w:color w:val="000000"/>
          <w:sz w:val="22"/>
          <w:szCs w:val="22"/>
        </w:rPr>
        <w:t>czenie w pracy z dziećmi</w:t>
      </w:r>
      <w:r w:rsidR="000A1668" w:rsidRPr="000A166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0A1668" w:rsidRPr="000A1668">
        <w:rPr>
          <w:rFonts w:ascii="Calibri" w:hAnsi="Calibri"/>
          <w:b/>
          <w:bCs/>
          <w:iCs/>
          <w:color w:val="000000"/>
          <w:sz w:val="22"/>
          <w:szCs w:val="22"/>
        </w:rPr>
        <w:t>w zakresie diagnostyki, leczenia i profilaktyki zakażeń</w:t>
      </w:r>
      <w:r w:rsidR="000A1668" w:rsidRPr="00FA57A0">
        <w:rPr>
          <w:rFonts w:ascii="Calibri" w:hAnsi="Calibri"/>
          <w:bCs/>
          <w:iCs/>
          <w:color w:val="000000"/>
        </w:rPr>
        <w:t xml:space="preserve"> </w:t>
      </w:r>
      <w:r w:rsidRPr="00B24CA5">
        <w:rPr>
          <w:rFonts w:ascii="Calibri" w:hAnsi="Calibri" w:cs="Arial"/>
          <w:b/>
          <w:color w:val="000000"/>
          <w:sz w:val="22"/>
          <w:szCs w:val="20"/>
          <w:vertAlign w:val="superscript"/>
        </w:rPr>
        <w:t>1, 2</w:t>
      </w:r>
      <w:r w:rsidRPr="00B24CA5">
        <w:rPr>
          <w:rFonts w:ascii="Calibri" w:hAnsi="Calibri" w:cs="Arial"/>
          <w:b/>
          <w:color w:val="000000"/>
          <w:sz w:val="22"/>
          <w:szCs w:val="20"/>
        </w:rPr>
        <w:t>:</w:t>
      </w:r>
    </w:p>
    <w:p w:rsidR="0062567F" w:rsidRPr="00B772AC" w:rsidRDefault="0062567F" w:rsidP="0062567F">
      <w:pPr>
        <w:jc w:val="both"/>
        <w:rPr>
          <w:rFonts w:ascii="Calibri" w:hAnsi="Calibri"/>
          <w:sz w:val="20"/>
          <w:szCs w:val="20"/>
        </w:rPr>
      </w:pPr>
    </w:p>
    <w:p w:rsidR="0062567F" w:rsidRPr="00B772AC" w:rsidRDefault="0062567F" w:rsidP="00E30A12">
      <w:pPr>
        <w:spacing w:line="360" w:lineRule="auto"/>
        <w:ind w:left="-116" w:right="26"/>
        <w:rPr>
          <w:rFonts w:ascii="Calibri" w:hAnsi="Calibri" w:cs="Arial"/>
          <w:color w:val="000000"/>
          <w:sz w:val="20"/>
          <w:szCs w:val="20"/>
        </w:rPr>
      </w:pP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E30A12">
        <w:rPr>
          <w:rFonts w:ascii="Calibri" w:hAnsi="Calibri" w:cs="Arial"/>
          <w:color w:val="000000"/>
          <w:sz w:val="28"/>
          <w:szCs w:val="20"/>
        </w:rPr>
        <w:sym w:font="Symbol" w:char="F09F"/>
      </w: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B772AC">
        <w:rPr>
          <w:rFonts w:ascii="Calibri" w:hAnsi="Calibri" w:cs="Arial"/>
          <w:color w:val="000000"/>
          <w:sz w:val="20"/>
          <w:szCs w:val="20"/>
        </w:rPr>
        <w:t>Brak doświadczenia</w:t>
      </w:r>
    </w:p>
    <w:p w:rsidR="0062567F" w:rsidRPr="00B772AC" w:rsidRDefault="0062567F" w:rsidP="00E30A12">
      <w:pPr>
        <w:spacing w:line="360" w:lineRule="auto"/>
        <w:ind w:left="-116" w:right="26"/>
        <w:rPr>
          <w:rFonts w:ascii="Calibri" w:hAnsi="Calibri" w:cs="Arial"/>
          <w:color w:val="000000"/>
          <w:sz w:val="20"/>
          <w:szCs w:val="20"/>
        </w:rPr>
      </w:pP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E30A12">
        <w:rPr>
          <w:rFonts w:ascii="Calibri" w:hAnsi="Calibri" w:cs="Arial"/>
          <w:color w:val="000000"/>
          <w:sz w:val="28"/>
          <w:szCs w:val="20"/>
        </w:rPr>
        <w:sym w:font="Symbol" w:char="F09F"/>
      </w: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B772AC">
        <w:rPr>
          <w:rFonts w:ascii="Calibri" w:hAnsi="Calibri" w:cs="Arial"/>
          <w:color w:val="000000"/>
          <w:sz w:val="20"/>
          <w:szCs w:val="20"/>
        </w:rPr>
        <w:t xml:space="preserve">1-5 lata doświadczenia </w:t>
      </w:r>
    </w:p>
    <w:p w:rsidR="0062567F" w:rsidRPr="00B772AC" w:rsidRDefault="0062567F" w:rsidP="00E30A12">
      <w:pPr>
        <w:spacing w:line="360" w:lineRule="auto"/>
        <w:ind w:left="-116" w:right="26"/>
        <w:rPr>
          <w:rFonts w:ascii="Calibri" w:hAnsi="Calibri" w:cs="Arial"/>
          <w:color w:val="000000"/>
          <w:sz w:val="20"/>
          <w:szCs w:val="20"/>
        </w:rPr>
      </w:pP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E30A12">
        <w:rPr>
          <w:rFonts w:ascii="Calibri" w:hAnsi="Calibri" w:cs="Arial"/>
          <w:color w:val="000000"/>
          <w:sz w:val="28"/>
          <w:szCs w:val="20"/>
        </w:rPr>
        <w:sym w:font="Symbol" w:char="F09F"/>
      </w:r>
      <w:r w:rsidRPr="00E30A12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B772AC">
        <w:rPr>
          <w:rFonts w:ascii="Calibri" w:hAnsi="Calibri" w:cs="Arial"/>
          <w:color w:val="000000"/>
          <w:sz w:val="20"/>
          <w:szCs w:val="20"/>
        </w:rPr>
        <w:t xml:space="preserve">powyżej 5 lat doświadczenia </w:t>
      </w: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0A1668" w:rsidRDefault="0062567F" w:rsidP="0062567F">
      <w:pPr>
        <w:jc w:val="both"/>
        <w:rPr>
          <w:rFonts w:ascii="Calibri" w:hAnsi="Calibri"/>
          <w:sz w:val="18"/>
          <w:szCs w:val="18"/>
        </w:rPr>
      </w:pPr>
      <w:r w:rsidRPr="000A1668">
        <w:rPr>
          <w:rFonts w:ascii="Calibri" w:hAnsi="Calibri"/>
          <w:sz w:val="18"/>
          <w:szCs w:val="18"/>
          <w:vertAlign w:val="superscript"/>
        </w:rPr>
        <w:t xml:space="preserve">1 </w:t>
      </w:r>
      <w:r w:rsidRPr="000A1668">
        <w:rPr>
          <w:rFonts w:ascii="Calibri" w:hAnsi="Calibri"/>
          <w:sz w:val="18"/>
          <w:szCs w:val="18"/>
        </w:rPr>
        <w:t>Udzielający zamówienia ma prawo zweryfikować przekazaną informację i zwrócić się do Oferenta o przedstawienie dokumentów potwierdzających posiadane doświadczenie w pracy z dziećmi</w:t>
      </w:r>
      <w:r w:rsidR="000A1668" w:rsidRPr="000A1668">
        <w:rPr>
          <w:rFonts w:ascii="Calibri" w:hAnsi="Calibri"/>
          <w:sz w:val="18"/>
          <w:szCs w:val="18"/>
        </w:rPr>
        <w:t xml:space="preserve"> </w:t>
      </w:r>
      <w:r w:rsidR="000A1668" w:rsidRPr="000A1668">
        <w:rPr>
          <w:rFonts w:ascii="Calibri" w:hAnsi="Calibri"/>
          <w:bCs/>
          <w:iCs/>
          <w:color w:val="000000"/>
          <w:sz w:val="18"/>
          <w:szCs w:val="18"/>
        </w:rPr>
        <w:t>w zakresie diagnostyki, leczenia i profilaktyki zakażeń</w:t>
      </w:r>
      <w:r w:rsidRPr="000A1668">
        <w:rPr>
          <w:rFonts w:ascii="Calibri" w:hAnsi="Calibri"/>
          <w:sz w:val="18"/>
          <w:szCs w:val="18"/>
        </w:rPr>
        <w:t>.</w:t>
      </w:r>
    </w:p>
    <w:p w:rsidR="0062567F" w:rsidRPr="000A1668" w:rsidRDefault="0062567F" w:rsidP="0062567F">
      <w:pPr>
        <w:jc w:val="both"/>
        <w:rPr>
          <w:rFonts w:ascii="Calibri" w:hAnsi="Calibri"/>
          <w:sz w:val="18"/>
          <w:szCs w:val="18"/>
        </w:rPr>
      </w:pPr>
      <w:r w:rsidRPr="000A1668">
        <w:rPr>
          <w:rFonts w:ascii="Calibri" w:hAnsi="Calibri"/>
          <w:sz w:val="18"/>
          <w:szCs w:val="18"/>
          <w:vertAlign w:val="superscript"/>
        </w:rPr>
        <w:t xml:space="preserve">2 </w:t>
      </w:r>
      <w:r w:rsidRPr="000A1668">
        <w:rPr>
          <w:rFonts w:ascii="Calibri" w:hAnsi="Calibri"/>
          <w:sz w:val="18"/>
          <w:szCs w:val="18"/>
        </w:rPr>
        <w:t>W przypadku braku złożonego oświadczenia o posiadanym doświadczeniu w pracy z dziećmi</w:t>
      </w:r>
      <w:r w:rsidR="000A1668" w:rsidRPr="000A1668">
        <w:rPr>
          <w:rFonts w:ascii="Calibri" w:hAnsi="Calibri"/>
          <w:sz w:val="18"/>
          <w:szCs w:val="18"/>
        </w:rPr>
        <w:t xml:space="preserve"> </w:t>
      </w:r>
      <w:r w:rsidR="000A1668" w:rsidRPr="000A1668">
        <w:rPr>
          <w:rFonts w:ascii="Calibri" w:hAnsi="Calibri"/>
          <w:bCs/>
          <w:iCs/>
          <w:color w:val="000000"/>
          <w:sz w:val="18"/>
          <w:szCs w:val="18"/>
        </w:rPr>
        <w:t>w zakresie diagnostyki, leczenia i profilaktyki zakażeń</w:t>
      </w:r>
      <w:r w:rsidRPr="000A1668">
        <w:rPr>
          <w:rFonts w:ascii="Calibri" w:hAnsi="Calibri"/>
          <w:sz w:val="18"/>
          <w:szCs w:val="18"/>
        </w:rPr>
        <w:t>, Udzielający zamówienia uzna, że Oferent nie posiada doświadczenia i nie przyzna punktów w kryterium Jakość</w:t>
      </w: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2119AB" w:rsidRPr="002119AB" w:rsidRDefault="002119AB" w:rsidP="002119AB">
      <w:pPr>
        <w:jc w:val="center"/>
        <w:rPr>
          <w:rFonts w:ascii="Calibri" w:hAnsi="Calibri"/>
          <w:b/>
          <w:sz w:val="22"/>
          <w:szCs w:val="22"/>
        </w:rPr>
      </w:pPr>
      <w:r w:rsidRPr="002119AB">
        <w:rPr>
          <w:rFonts w:ascii="Calibri" w:hAnsi="Calibri"/>
          <w:b/>
          <w:sz w:val="22"/>
          <w:szCs w:val="22"/>
        </w:rPr>
        <w:t>Udzielający Zamówienie informuje, że każda zmiana w formularzu cenowym będzie skutkowała odrzuceniem oferty.</w:t>
      </w:r>
    </w:p>
    <w:p w:rsidR="0062567F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2119AB" w:rsidRDefault="002119AB" w:rsidP="0062567F">
      <w:pPr>
        <w:jc w:val="both"/>
        <w:rPr>
          <w:rFonts w:ascii="Calibri" w:hAnsi="Calibri"/>
          <w:sz w:val="22"/>
          <w:szCs w:val="22"/>
        </w:rPr>
      </w:pPr>
    </w:p>
    <w:p w:rsidR="002119AB" w:rsidRPr="00B772AC" w:rsidRDefault="002119AB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C23399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</w:r>
      <w:r w:rsidRPr="00B772AC">
        <w:rPr>
          <w:rFonts w:ascii="Calibri" w:hAnsi="Calibri"/>
          <w:sz w:val="22"/>
          <w:szCs w:val="22"/>
        </w:rPr>
        <w:tab/>
        <w:t xml:space="preserve">…………………………………………………………  </w:t>
      </w:r>
    </w:p>
    <w:p w:rsidR="0062567F" w:rsidRPr="00B772AC" w:rsidRDefault="0062567F" w:rsidP="00C23399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  <w:t>(data i podpis Oferenta )</w:t>
      </w:r>
    </w:p>
    <w:p w:rsidR="0062567F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4B29A0" w:rsidRPr="00B772AC" w:rsidRDefault="004B29A0" w:rsidP="0062567F">
      <w:pPr>
        <w:jc w:val="both"/>
        <w:rPr>
          <w:rFonts w:ascii="Calibri" w:hAnsi="Calibri"/>
          <w:sz w:val="22"/>
          <w:szCs w:val="22"/>
        </w:rPr>
      </w:pPr>
    </w:p>
    <w:p w:rsidR="00931C51" w:rsidRDefault="00931C51" w:rsidP="004122EE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Pr="006D6E19" w:rsidRDefault="00931C51" w:rsidP="004122EE">
      <w:pPr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color w:val="000000"/>
          <w:sz w:val="22"/>
          <w:szCs w:val="22"/>
        </w:rPr>
        <w:t>Załącznik nr 4.1. do Ogłoszenia</w:t>
      </w:r>
      <w:r w:rsidRPr="006D6E19">
        <w:rPr>
          <w:rFonts w:ascii="Calibri" w:hAnsi="Calibri"/>
          <w:sz w:val="22"/>
          <w:szCs w:val="22"/>
        </w:rPr>
        <w:t xml:space="preserve">     </w:t>
      </w: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E30A12">
      <w:pPr>
        <w:ind w:left="-284"/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t xml:space="preserve">Wykaz personelu -  dotyczy </w:t>
      </w:r>
      <w:r w:rsidRPr="006D6E19">
        <w:rPr>
          <w:rFonts w:ascii="Calibri" w:hAnsi="Calibri"/>
          <w:b/>
          <w:sz w:val="22"/>
          <w:szCs w:val="22"/>
        </w:rPr>
        <w:t>podmiotów wykonujących działalność leczniczą nie będących podmiotami leczniczymi (</w:t>
      </w:r>
      <w:r w:rsidRPr="006D6E19">
        <w:rPr>
          <w:rFonts w:ascii="Calibri" w:hAnsi="Calibri"/>
          <w:b/>
          <w:color w:val="000000"/>
          <w:sz w:val="22"/>
          <w:szCs w:val="22"/>
        </w:rPr>
        <w:t>grupowych praktyk lekarskich) i podmiotów leczniczych</w:t>
      </w:r>
      <w:r w:rsidRPr="006D6E19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6D6E19">
        <w:rPr>
          <w:rFonts w:ascii="Calibri" w:hAnsi="Calibri" w:cs="Arial"/>
          <w:i/>
          <w:color w:val="000000"/>
          <w:sz w:val="22"/>
          <w:szCs w:val="22"/>
        </w:rPr>
        <w:t>należy wybrać jedną preferowaną odpowiedź poprzez postawienie znaku X).</w:t>
      </w:r>
    </w:p>
    <w:p w:rsidR="00931C51" w:rsidRPr="006D6E19" w:rsidRDefault="00931C51" w:rsidP="00931C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8716"/>
      </w:tblGrid>
      <w:tr w:rsidR="00931C51" w:rsidRPr="001972E6" w:rsidTr="00F97C07">
        <w:trPr>
          <w:trHeight w:val="6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rPr>
                <w:rFonts w:ascii="Calibri" w:hAnsi="Calibri"/>
                <w:sz w:val="20"/>
                <w:szCs w:val="22"/>
              </w:rPr>
            </w:pPr>
            <w:r w:rsidRPr="001972E6"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L.p.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Imię i nazwisko osoby wskazanej przez Oferenta do realizacji świadczeń objętych zamówieniem</w:t>
            </w:r>
          </w:p>
        </w:tc>
      </w:tr>
      <w:tr w:rsidR="00931C51" w:rsidRPr="001972E6" w:rsidTr="00F97C07">
        <w:trPr>
          <w:trHeight w:val="759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0C60F2" w:rsidRDefault="00931C51" w:rsidP="00931C51">
      <w:pPr>
        <w:ind w:firstLine="708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  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>(podpis Oferenta)   ……………………………………</w:t>
      </w: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4B29A0" w:rsidRDefault="004B29A0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4122EE" w:rsidRDefault="004122EE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ind w:left="6372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lastRenderedPageBreak/>
        <w:t>Załącznik nr 5 do Ogłoszenia</w:t>
      </w:r>
    </w:p>
    <w:p w:rsidR="00931C51" w:rsidRPr="006D6E19" w:rsidRDefault="00931C51" w:rsidP="00931C51">
      <w:pPr>
        <w:ind w:firstLine="708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5a</w:t>
      </w:r>
    </w:p>
    <w:p w:rsidR="00931C51" w:rsidRPr="006D6E19" w:rsidRDefault="00931C51" w:rsidP="00931C51">
      <w:pPr>
        <w:pStyle w:val="WW-Tekstpodstawowywcity21"/>
        <w:spacing w:line="276" w:lineRule="auto"/>
        <w:ind w:left="0" w:right="-1" w:firstLine="0"/>
        <w:rPr>
          <w:rFonts w:ascii="Calibri" w:hAnsi="Calibri"/>
          <w:sz w:val="22"/>
          <w:szCs w:val="22"/>
        </w:rPr>
      </w:pPr>
      <w:r w:rsidRPr="006D6E19">
        <w:rPr>
          <w:rFonts w:ascii="Calibri" w:eastAsia="Calibri" w:hAnsi="Calibri" w:cs="Calibri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 w:cs="Calibri"/>
          <w:sz w:val="22"/>
          <w:szCs w:val="22"/>
        </w:rPr>
        <w:t xml:space="preserve">dotyczy osób fizycznych, jednoosobowych praktyk lekarskich oraz osób wyznaczonych przez oferenta do udzielania świadczeń zdrowotnych objętych zamówieniem </w:t>
      </w:r>
      <w:r w:rsidRPr="006D6E19">
        <w:rPr>
          <w:rFonts w:ascii="Calibri" w:hAnsi="Calibri" w:cs="Calibri"/>
          <w:sz w:val="22"/>
          <w:szCs w:val="22"/>
        </w:rPr>
        <w:br/>
        <w:t>w przypadku grupowych praktyk lekarskich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wyrażam zgodę na przetwarzanie moich danych osobowych przez </w:t>
      </w:r>
      <w:r w:rsidRPr="006D6E19">
        <w:rPr>
          <w:rFonts w:ascii="Calibri" w:hAnsi="Calibri" w:cs="Arial"/>
          <w:sz w:val="22"/>
          <w:szCs w:val="22"/>
        </w:rPr>
        <w:t>Instytut Pomnik Centrum Zdrowia Dziecka w Warszawie.</w:t>
      </w:r>
    </w:p>
    <w:p w:rsidR="00931C51" w:rsidRPr="006D6E19" w:rsidRDefault="00931C51" w:rsidP="00931C51">
      <w:pPr>
        <w:tabs>
          <w:tab w:val="left" w:pos="7680"/>
        </w:tabs>
        <w:jc w:val="both"/>
        <w:rPr>
          <w:rFonts w:ascii="Calibri" w:hAnsi="Calibri" w:cs="Arial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</w:rPr>
        <w:t>Jednocześnie oświadczam, że znana jest mi treść klauzuli informacyjnej dotyczącej przetwarzania moich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sz w:val="22"/>
          <w:szCs w:val="22"/>
          <w:lang w:val="pl-PL" w:eastAsia="pl-PL"/>
        </w:rPr>
        <w:t>Podpis………………………………..</w:t>
      </w:r>
    </w:p>
    <w:p w:rsidR="00931C51" w:rsidRPr="006D6E19" w:rsidRDefault="00931C51" w:rsidP="00931C51">
      <w:pPr>
        <w:rPr>
          <w:rFonts w:ascii="Calibri" w:hAnsi="Calibri" w:cs="Arial"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eastAsia="pl-PL"/>
        </w:rPr>
        <w:t>LUB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5b</w:t>
      </w:r>
    </w:p>
    <w:p w:rsidR="00931C51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sz w:val="22"/>
          <w:szCs w:val="22"/>
          <w:lang w:val="pl-PL" w:eastAsia="pl-PL"/>
        </w:rPr>
        <w:t xml:space="preserve"> </w:t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/>
          <w:sz w:val="22"/>
          <w:szCs w:val="22"/>
        </w:rPr>
        <w:t>dotyczy podmiotów leczniczych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oświadczam, że osoba/y wyznaczone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/>
          <w:sz w:val="22"/>
          <w:szCs w:val="22"/>
        </w:rPr>
        <w:t>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wyraziła/y zgodę na przetwarzanie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i udostępnianie swoich danych osobowych,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oraz jednocześnie oświadczam, że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osoba/y wyznaczone </w:t>
      </w:r>
      <w:r w:rsidRPr="006D6E19">
        <w:rPr>
          <w:rFonts w:ascii="Calibri" w:hAnsi="Calibri"/>
          <w:sz w:val="22"/>
          <w:szCs w:val="22"/>
        </w:rPr>
        <w:t>przez oferenta 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zapoznała/ły się z </w:t>
      </w:r>
      <w:r w:rsidRPr="006D6E19">
        <w:rPr>
          <w:rFonts w:ascii="Calibri" w:hAnsi="Calibri" w:cs="Arial"/>
          <w:sz w:val="22"/>
          <w:szCs w:val="22"/>
        </w:rPr>
        <w:t>treścią klauzuli informacyjnej dotyczącej przetwarzania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</w:p>
    <w:p w:rsidR="00931C51" w:rsidRPr="008B524F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  <w:t xml:space="preserve">  </w:t>
      </w:r>
      <w:r>
        <w:rPr>
          <w:rFonts w:ascii="Calibri" w:hAnsi="Calibri" w:cs="Arial"/>
          <w:sz w:val="22"/>
          <w:szCs w:val="22"/>
          <w:lang w:val="pl-PL" w:eastAsia="pl-PL"/>
        </w:rPr>
        <w:t>Podpis ……………………………….</w:t>
      </w:r>
    </w:p>
    <w:p w:rsidR="00931C51" w:rsidRPr="006D6E19" w:rsidRDefault="00931C51" w:rsidP="00931C51">
      <w:pPr>
        <w:jc w:val="center"/>
        <w:rPr>
          <w:rFonts w:ascii="Calibri" w:hAnsi="Calibri"/>
          <w:sz w:val="22"/>
          <w:szCs w:val="22"/>
        </w:rPr>
      </w:pPr>
    </w:p>
    <w:p w:rsidR="001C759C" w:rsidRDefault="001C759C" w:rsidP="001C759C">
      <w:pPr>
        <w:tabs>
          <w:tab w:val="left" w:pos="5485"/>
        </w:tabs>
      </w:pPr>
    </w:p>
    <w:p w:rsidR="004B29A0" w:rsidRDefault="004B29A0" w:rsidP="001C759C">
      <w:pPr>
        <w:tabs>
          <w:tab w:val="left" w:pos="5485"/>
        </w:tabs>
      </w:pPr>
    </w:p>
    <w:p w:rsidR="001C759C" w:rsidRPr="003608AD" w:rsidRDefault="001C759C" w:rsidP="001C759C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</w:rPr>
      </w:pPr>
      <w:r w:rsidRPr="003608AD">
        <w:rPr>
          <w:rFonts w:ascii="Calibri" w:hAnsi="Calibri"/>
          <w:b/>
          <w:sz w:val="22"/>
        </w:rPr>
        <w:lastRenderedPageBreak/>
        <w:t xml:space="preserve">Załącznik nr 7 do ogłoszenia </w:t>
      </w:r>
    </w:p>
    <w:p w:rsidR="001C759C" w:rsidRPr="00244BC8" w:rsidRDefault="001C759C" w:rsidP="001C759C">
      <w:pPr>
        <w:rPr>
          <w:rFonts w:ascii="Calibri" w:hAnsi="Calibri"/>
          <w:sz w:val="18"/>
          <w:szCs w:val="18"/>
        </w:rPr>
      </w:pPr>
    </w:p>
    <w:p w:rsidR="001C759C" w:rsidRPr="00244BC8" w:rsidRDefault="001C759C" w:rsidP="001C759C">
      <w:pPr>
        <w:rPr>
          <w:rFonts w:ascii="Calibri" w:hAnsi="Calibri"/>
          <w:sz w:val="18"/>
          <w:szCs w:val="18"/>
        </w:rPr>
      </w:pP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/>
          <w:sz w:val="16"/>
          <w:szCs w:val="16"/>
        </w:rPr>
        <w:t>…………………………………………………………………….</w:t>
      </w:r>
    </w:p>
    <w:p w:rsidR="001C759C" w:rsidRPr="00244BC8" w:rsidRDefault="001C759C" w:rsidP="001C759C">
      <w:pPr>
        <w:ind w:right="5953"/>
        <w:rPr>
          <w:rFonts w:ascii="Calibri" w:hAnsi="Calibri"/>
          <w:sz w:val="16"/>
          <w:szCs w:val="16"/>
        </w:rPr>
      </w:pPr>
      <w:r w:rsidRPr="00244BC8">
        <w:rPr>
          <w:rFonts w:ascii="Calibri" w:hAnsi="Calibri"/>
          <w:sz w:val="16"/>
          <w:szCs w:val="16"/>
        </w:rPr>
        <w:t xml:space="preserve">Imię i nazwisko </w:t>
      </w:r>
      <w:r w:rsidRPr="00244BC8">
        <w:rPr>
          <w:rStyle w:val="Odwoanieprzypisudolnego"/>
          <w:rFonts w:ascii="Calibri" w:hAnsi="Calibri"/>
          <w:sz w:val="16"/>
          <w:szCs w:val="16"/>
        </w:rPr>
        <w:footnoteReference w:id="1"/>
      </w:r>
      <w:r w:rsidRPr="00244BC8">
        <w:rPr>
          <w:rFonts w:ascii="Calibri" w:hAnsi="Calibri"/>
          <w:sz w:val="16"/>
          <w:szCs w:val="16"/>
        </w:rPr>
        <w:tab/>
      </w:r>
      <w:r w:rsidRPr="00244BC8">
        <w:rPr>
          <w:rFonts w:ascii="Calibri" w:hAnsi="Calibri"/>
          <w:sz w:val="16"/>
          <w:szCs w:val="16"/>
        </w:rPr>
        <w:tab/>
      </w:r>
      <w:r w:rsidRPr="00244BC8">
        <w:rPr>
          <w:rFonts w:ascii="Calibri" w:hAnsi="Calibri"/>
          <w:sz w:val="16"/>
          <w:szCs w:val="16"/>
        </w:rPr>
        <w:tab/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</w:p>
    <w:p w:rsidR="001C759C" w:rsidRPr="00244BC8" w:rsidRDefault="001C759C" w:rsidP="001C759C">
      <w:pPr>
        <w:jc w:val="center"/>
        <w:rPr>
          <w:rFonts w:ascii="Calibri" w:hAnsi="Calibri"/>
          <w:b/>
          <w:bCs/>
        </w:rPr>
      </w:pPr>
      <w:r w:rsidRPr="00244BC8">
        <w:rPr>
          <w:rFonts w:ascii="Calibri" w:hAnsi="Calibri"/>
          <w:b/>
          <w:bCs/>
        </w:rPr>
        <w:t>Oświadczenie</w:t>
      </w: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3608AD" w:rsidRDefault="001C759C" w:rsidP="001C759C">
      <w:pPr>
        <w:rPr>
          <w:rFonts w:ascii="Calibri" w:hAnsi="Calibri"/>
          <w:sz w:val="22"/>
        </w:rPr>
      </w:pPr>
      <w:r w:rsidRPr="003608AD">
        <w:rPr>
          <w:rFonts w:ascii="Calibri" w:hAnsi="Calibri"/>
          <w:sz w:val="22"/>
        </w:rPr>
        <w:t>Ja niżej podpisana/-y oświadczam, że:</w:t>
      </w:r>
    </w:p>
    <w:p w:rsidR="001C759C" w:rsidRPr="003608AD" w:rsidRDefault="001C759C" w:rsidP="001C759C">
      <w:pPr>
        <w:rPr>
          <w:rFonts w:ascii="Calibri" w:hAnsi="Calibri"/>
          <w:sz w:val="22"/>
        </w:rPr>
      </w:pPr>
    </w:p>
    <w:p w:rsidR="001C759C" w:rsidRPr="003608AD" w:rsidRDefault="001C759C" w:rsidP="001C759C">
      <w:pPr>
        <w:rPr>
          <w:rFonts w:ascii="Calibri" w:hAnsi="Calibri"/>
          <w:sz w:val="22"/>
        </w:rPr>
      </w:pPr>
      <w:r w:rsidRPr="003608AD">
        <w:rPr>
          <w:rFonts w:ascii="Calibri" w:hAnsi="Calibri"/>
          <w:sz w:val="22"/>
        </w:rPr>
        <w:t>* nie zamieszkiwałam/-em</w:t>
      </w:r>
    </w:p>
    <w:p w:rsidR="001C759C" w:rsidRPr="003608AD" w:rsidRDefault="001C759C" w:rsidP="001C759C">
      <w:pPr>
        <w:rPr>
          <w:rFonts w:ascii="Calibri" w:hAnsi="Calibri"/>
          <w:sz w:val="22"/>
        </w:rPr>
      </w:pPr>
      <w:r w:rsidRPr="003608AD">
        <w:rPr>
          <w:rFonts w:ascii="Calibri" w:hAnsi="Calibri"/>
          <w:sz w:val="22"/>
        </w:rPr>
        <w:t>* zamieszkiwałam/-em w następujących państwach ………………………………………………………………..</w:t>
      </w:r>
    </w:p>
    <w:p w:rsidR="001C759C" w:rsidRPr="003608AD" w:rsidRDefault="001C759C" w:rsidP="001C759C">
      <w:pPr>
        <w:rPr>
          <w:rFonts w:ascii="Calibri" w:hAnsi="Calibri"/>
          <w:sz w:val="22"/>
        </w:rPr>
      </w:pPr>
    </w:p>
    <w:p w:rsidR="001C759C" w:rsidRPr="003608AD" w:rsidRDefault="001C759C" w:rsidP="001C759C">
      <w:pPr>
        <w:rPr>
          <w:rFonts w:ascii="Calibri" w:hAnsi="Calibri"/>
          <w:sz w:val="22"/>
        </w:rPr>
      </w:pPr>
      <w:r w:rsidRPr="003608AD">
        <w:rPr>
          <w:rFonts w:ascii="Calibri" w:hAnsi="Calibri"/>
          <w:sz w:val="22"/>
        </w:rPr>
        <w:t xml:space="preserve">w ostatnich 20 latach w innych państwach niż Rzeczpospolita Polska i państwo obywatelstwa. </w:t>
      </w:r>
    </w:p>
    <w:p w:rsidR="001C759C" w:rsidRPr="003608AD" w:rsidRDefault="001C759C" w:rsidP="001C759C">
      <w:pPr>
        <w:rPr>
          <w:rFonts w:ascii="Calibri" w:hAnsi="Calibri"/>
          <w:sz w:val="22"/>
        </w:rPr>
      </w:pPr>
    </w:p>
    <w:p w:rsidR="001C759C" w:rsidRPr="003608AD" w:rsidRDefault="001C759C" w:rsidP="001C759C">
      <w:pPr>
        <w:rPr>
          <w:rFonts w:ascii="Calibri" w:hAnsi="Calibri"/>
          <w:sz w:val="22"/>
        </w:rPr>
      </w:pPr>
    </w:p>
    <w:p w:rsidR="001C759C" w:rsidRPr="003608AD" w:rsidRDefault="001C759C" w:rsidP="001C759C">
      <w:pPr>
        <w:jc w:val="both"/>
        <w:rPr>
          <w:rFonts w:ascii="Calibri" w:hAnsi="Calibri"/>
          <w:sz w:val="22"/>
          <w:u w:val="single"/>
        </w:rPr>
      </w:pPr>
      <w:r w:rsidRPr="003608AD">
        <w:rPr>
          <w:rFonts w:ascii="Calibri" w:hAnsi="Calibri"/>
          <w:sz w:val="22"/>
          <w:u w:val="single"/>
        </w:rPr>
        <w:t>Wiarygodność powyższego stwierdzam własnoręcznym podpisem i jestem świadomy odpowiedzialności karnej za złożenie fałszywego oświadczenia.</w:t>
      </w: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3608AD" w:rsidRDefault="001C759C" w:rsidP="001C759C">
      <w:pPr>
        <w:jc w:val="right"/>
        <w:rPr>
          <w:rFonts w:ascii="Calibri" w:hAnsi="Calibri"/>
          <w:sz w:val="22"/>
        </w:rPr>
      </w:pP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3608AD">
        <w:rPr>
          <w:rFonts w:ascii="Calibri" w:hAnsi="Calibri"/>
          <w:sz w:val="22"/>
        </w:rPr>
        <w:t>……………………………………………….</w:t>
      </w:r>
    </w:p>
    <w:p w:rsidR="001C759C" w:rsidRPr="003608AD" w:rsidRDefault="001C759C" w:rsidP="001C759C">
      <w:pPr>
        <w:jc w:val="right"/>
        <w:rPr>
          <w:rFonts w:ascii="Calibri" w:hAnsi="Calibri"/>
          <w:sz w:val="22"/>
        </w:rPr>
      </w:pPr>
      <w:r w:rsidRPr="003608AD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                            (data i podpis)</w:t>
      </w: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rPr>
          <w:rFonts w:ascii="Calibri" w:hAnsi="Calibri"/>
        </w:rPr>
      </w:pPr>
    </w:p>
    <w:p w:rsidR="001C759C" w:rsidRPr="00244BC8" w:rsidRDefault="001C759C" w:rsidP="001C759C">
      <w:pPr>
        <w:jc w:val="right"/>
        <w:rPr>
          <w:rFonts w:ascii="Calibri" w:hAnsi="Calibri"/>
          <w:sz w:val="18"/>
          <w:szCs w:val="18"/>
        </w:rPr>
      </w:pP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  <w:r w:rsidRPr="00244BC8">
        <w:rPr>
          <w:rFonts w:ascii="Calibri" w:hAnsi="Calibri"/>
        </w:rPr>
        <w:tab/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 w:cs="Calibri"/>
          <w:sz w:val="16"/>
          <w:szCs w:val="16"/>
        </w:rPr>
        <w:t>*</w:t>
      </w:r>
      <w:r w:rsidRPr="00244BC8">
        <w:rPr>
          <w:rFonts w:ascii="Calibri" w:hAnsi="Calibri"/>
          <w:sz w:val="16"/>
          <w:szCs w:val="16"/>
        </w:rPr>
        <w:t>Niepotrzebne skreślić</w:t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/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 </w:t>
      </w:r>
      <w:r w:rsidRPr="00244BC8">
        <w:rPr>
          <w:rFonts w:ascii="Calibri" w:hAnsi="Calibri"/>
          <w:sz w:val="16"/>
          <w:szCs w:val="16"/>
        </w:rPr>
        <w:tab/>
        <w:t>Jeżeli prawo państwa zamieszkiwania nie przewiduje wydawania informacji do celów działalności zawodowej lub wolontariackiej związanej z kontaktami z dziećmi, przedkłada się informację z rejestru karnego tego państwa.</w:t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/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C759C" w:rsidRPr="00244BC8" w:rsidRDefault="001C759C" w:rsidP="001C759C">
      <w:pPr>
        <w:rPr>
          <w:rFonts w:ascii="Calibri" w:hAnsi="Calibri"/>
          <w:sz w:val="16"/>
          <w:szCs w:val="16"/>
        </w:rPr>
      </w:pPr>
      <w:r w:rsidRPr="00244BC8">
        <w:rPr>
          <w:rFonts w:ascii="Calibri" w:hAnsi="Calibri"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1C759C" w:rsidRDefault="001C759C" w:rsidP="001C759C">
      <w:pPr>
        <w:tabs>
          <w:tab w:val="left" w:pos="6499"/>
          <w:tab w:val="right" w:pos="9072"/>
        </w:tabs>
        <w:rPr>
          <w:rFonts w:ascii="Calibri" w:hAnsi="Calibri"/>
          <w:b/>
        </w:rPr>
      </w:pPr>
    </w:p>
    <w:p w:rsidR="001C759C" w:rsidRDefault="001C759C" w:rsidP="001C759C">
      <w:pPr>
        <w:tabs>
          <w:tab w:val="left" w:pos="6499"/>
          <w:tab w:val="right" w:pos="9072"/>
        </w:tabs>
        <w:rPr>
          <w:rFonts w:ascii="Calibri" w:hAnsi="Calibri"/>
          <w:b/>
        </w:rPr>
      </w:pPr>
    </w:p>
    <w:p w:rsidR="001C759C" w:rsidRDefault="001C759C" w:rsidP="001C759C">
      <w:pPr>
        <w:tabs>
          <w:tab w:val="left" w:pos="6499"/>
          <w:tab w:val="right" w:pos="9072"/>
        </w:tabs>
        <w:rPr>
          <w:rFonts w:ascii="Calibri" w:hAnsi="Calibri"/>
          <w:b/>
        </w:rPr>
      </w:pPr>
    </w:p>
    <w:p w:rsidR="003608AD" w:rsidRDefault="003608AD" w:rsidP="001C759C">
      <w:pPr>
        <w:tabs>
          <w:tab w:val="left" w:pos="6499"/>
          <w:tab w:val="right" w:pos="9072"/>
        </w:tabs>
        <w:rPr>
          <w:rFonts w:ascii="Calibri" w:hAnsi="Calibri"/>
          <w:b/>
        </w:rPr>
      </w:pPr>
    </w:p>
    <w:p w:rsidR="001C759C" w:rsidRPr="00244BC8" w:rsidRDefault="001C759C" w:rsidP="001C759C">
      <w:pPr>
        <w:tabs>
          <w:tab w:val="left" w:pos="6499"/>
          <w:tab w:val="right" w:pos="9072"/>
        </w:tabs>
        <w:jc w:val="right"/>
        <w:rPr>
          <w:rFonts w:ascii="Calibri" w:hAnsi="Calibri"/>
          <w:b/>
        </w:rPr>
      </w:pPr>
      <w:r w:rsidRPr="00244BC8">
        <w:rPr>
          <w:rFonts w:ascii="Calibri" w:hAnsi="Calibri"/>
          <w:b/>
        </w:rPr>
        <w:lastRenderedPageBreak/>
        <w:t xml:space="preserve">Załącznik nr </w:t>
      </w:r>
      <w:r>
        <w:rPr>
          <w:rFonts w:ascii="Calibri" w:hAnsi="Calibri"/>
          <w:b/>
        </w:rPr>
        <w:t>8</w:t>
      </w:r>
      <w:r w:rsidRPr="00244BC8">
        <w:rPr>
          <w:rFonts w:ascii="Calibri" w:hAnsi="Calibri"/>
          <w:b/>
        </w:rPr>
        <w:t xml:space="preserve"> do </w:t>
      </w:r>
      <w:r>
        <w:rPr>
          <w:rFonts w:ascii="Calibri" w:hAnsi="Calibri"/>
          <w:b/>
        </w:rPr>
        <w:t>ogłoszenia</w:t>
      </w:r>
    </w:p>
    <w:p w:rsidR="001C759C" w:rsidRPr="00244BC8" w:rsidRDefault="001C759C" w:rsidP="001C759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C759C" w:rsidRPr="00244BC8" w:rsidRDefault="001C759C" w:rsidP="001C759C">
      <w:pPr>
        <w:jc w:val="center"/>
        <w:rPr>
          <w:rFonts w:ascii="Calibri" w:hAnsi="Calibri"/>
          <w:b/>
          <w:bCs/>
        </w:rPr>
      </w:pPr>
      <w:r w:rsidRPr="00244BC8">
        <w:rPr>
          <w:rFonts w:ascii="Calibri" w:hAnsi="Calibri"/>
          <w:b/>
          <w:bCs/>
        </w:rPr>
        <w:t xml:space="preserve">Oświadczenie </w:t>
      </w:r>
      <w:r w:rsidRPr="00244BC8">
        <w:rPr>
          <w:rStyle w:val="Odwoanieprzypisudolnego"/>
          <w:rFonts w:ascii="Calibri" w:hAnsi="Calibri"/>
          <w:b/>
          <w:bCs/>
        </w:rPr>
        <w:footnoteReference w:id="2"/>
      </w:r>
    </w:p>
    <w:p w:rsidR="001C759C" w:rsidRPr="00244BC8" w:rsidRDefault="001C759C" w:rsidP="001C759C">
      <w:pPr>
        <w:jc w:val="center"/>
        <w:rPr>
          <w:rFonts w:ascii="Calibri" w:hAnsi="Calibri"/>
          <w:b/>
          <w:bCs/>
        </w:rPr>
      </w:pP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Ja niżej podpisany/a ……………………………………………………………………………………….……………………………………</w:t>
      </w: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zamieszkały/a………………………………………………………………………………………...……………………………..……….…</w:t>
      </w: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legitymujący/a się dokumentem tożsamości nr ……………………………………………………...…………………….…….</w:t>
      </w: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wydanym przez ………………………………………………………………………………………………………………………….….…….</w:t>
      </w:r>
    </w:p>
    <w:p w:rsidR="001C759C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numer PESEL ………………………………………………………………………………………..…………………………………….….……</w:t>
      </w: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b/>
          <w:sz w:val="22"/>
        </w:rPr>
        <w:t>Oświadczam, że:</w:t>
      </w:r>
    </w:p>
    <w:p w:rsidR="001C759C" w:rsidRPr="00244BC8" w:rsidRDefault="001C759C" w:rsidP="00F25D9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1C759C" w:rsidRPr="00244BC8" w:rsidRDefault="001C759C" w:rsidP="00F25D9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prawo w państwie, w którym zamieszkiwałem/am …………………..…………………………………………….. (wpisać nazwę państwa/państw) nie przewiduje sporządzenia informacji z rejestrów karnych lub nie prowadzi się rejestru karnego.</w:t>
      </w: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</w:p>
    <w:p w:rsidR="001C759C" w:rsidRPr="00244BC8" w:rsidRDefault="001C759C" w:rsidP="001C759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b/>
          <w:sz w:val="22"/>
        </w:rPr>
        <w:t>Oświadczam, że</w:t>
      </w:r>
      <w:r w:rsidRPr="00244BC8">
        <w:rPr>
          <w:rFonts w:ascii="Calibri" w:hAnsi="Calibri" w:cs="Calibri"/>
          <w:sz w:val="22"/>
        </w:rPr>
        <w:t>:</w:t>
      </w:r>
      <w:r w:rsidRPr="00244BC8">
        <w:rPr>
          <w:rFonts w:ascii="Calibri" w:hAnsi="Calibri" w:cs="Calibri"/>
          <w:sz w:val="22"/>
          <w:vertAlign w:val="superscript"/>
        </w:rPr>
        <w:tab/>
      </w:r>
      <w:r w:rsidRPr="00244BC8">
        <w:rPr>
          <w:rFonts w:ascii="Calibri" w:hAnsi="Calibri" w:cs="Calibri"/>
          <w:sz w:val="22"/>
          <w:vertAlign w:val="superscript"/>
        </w:rPr>
        <w:tab/>
      </w:r>
      <w:r w:rsidRPr="00244BC8">
        <w:rPr>
          <w:rFonts w:ascii="Calibri" w:hAnsi="Calibri" w:cs="Calibri"/>
          <w:sz w:val="22"/>
          <w:vertAlign w:val="superscript"/>
        </w:rPr>
        <w:tab/>
      </w:r>
    </w:p>
    <w:p w:rsidR="001C759C" w:rsidRPr="00244BC8" w:rsidRDefault="001C759C" w:rsidP="00F25D9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</w:rPr>
      </w:pPr>
      <w:r w:rsidRPr="00244BC8">
        <w:rPr>
          <w:rFonts w:ascii="Calibri" w:hAnsi="Calibri" w:cs="Calibri"/>
          <w:sz w:val="22"/>
        </w:rPr>
        <w:t>nie byłem/am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C759C" w:rsidRPr="00244BC8" w:rsidRDefault="001C759C" w:rsidP="001C759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1C759C" w:rsidRPr="00244BC8" w:rsidRDefault="001C759C" w:rsidP="001C759C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</w:rPr>
      </w:pPr>
      <w:r w:rsidRPr="00244BC8">
        <w:rPr>
          <w:rFonts w:ascii="Calibri" w:hAnsi="Calibri" w:cs="Calibri"/>
          <w:i/>
          <w:sz w:val="22"/>
        </w:rPr>
        <w:t>Jestem świadomy/ a  odpowiedzialności karnej za złożenie fałszywego oświadczenia.</w:t>
      </w:r>
    </w:p>
    <w:p w:rsidR="001C759C" w:rsidRPr="00244BC8" w:rsidRDefault="001C759C" w:rsidP="001C759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C759C" w:rsidRPr="001E6814" w:rsidRDefault="001C759C" w:rsidP="001C759C">
      <w:pPr>
        <w:autoSpaceDE w:val="0"/>
        <w:autoSpaceDN w:val="0"/>
        <w:adjustRightInd w:val="0"/>
        <w:jc w:val="center"/>
        <w:rPr>
          <w:rFonts w:ascii="Calibri" w:hAnsi="Calibri" w:cs="Calibri"/>
          <w:sz w:val="2"/>
        </w:rPr>
      </w:pPr>
    </w:p>
    <w:p w:rsidR="001C759C" w:rsidRDefault="001C759C" w:rsidP="001C759C">
      <w:pPr>
        <w:autoSpaceDE w:val="0"/>
        <w:autoSpaceDN w:val="0"/>
        <w:adjustRightInd w:val="0"/>
        <w:jc w:val="center"/>
        <w:rPr>
          <w:rFonts w:ascii="Calibri" w:hAnsi="Calibri" w:cs="Calibri"/>
          <w:sz w:val="14"/>
        </w:rPr>
      </w:pPr>
    </w:p>
    <w:p w:rsidR="001C759C" w:rsidRPr="00244BC8" w:rsidRDefault="001C759C" w:rsidP="001C759C">
      <w:pPr>
        <w:autoSpaceDE w:val="0"/>
        <w:autoSpaceDN w:val="0"/>
        <w:adjustRightInd w:val="0"/>
        <w:jc w:val="center"/>
        <w:rPr>
          <w:rFonts w:ascii="Calibri" w:hAnsi="Calibri" w:cs="Calibri"/>
          <w:sz w:val="14"/>
        </w:rPr>
      </w:pPr>
    </w:p>
    <w:p w:rsidR="001C759C" w:rsidRPr="00244BC8" w:rsidRDefault="001C759C" w:rsidP="001C759C">
      <w:pPr>
        <w:jc w:val="right"/>
        <w:rPr>
          <w:rFonts w:ascii="Calibri" w:hAnsi="Calibri"/>
        </w:rPr>
      </w:pPr>
      <w:r w:rsidRPr="00244BC8">
        <w:rPr>
          <w:rFonts w:ascii="Calibri" w:hAnsi="Calibri"/>
        </w:rPr>
        <w:t>……………………………………………….</w:t>
      </w:r>
    </w:p>
    <w:p w:rsidR="001C759C" w:rsidRPr="001C759C" w:rsidRDefault="001C759C" w:rsidP="001C759C">
      <w:pPr>
        <w:jc w:val="right"/>
        <w:rPr>
          <w:rFonts w:ascii="Calibri" w:hAnsi="Calibri"/>
        </w:rPr>
      </w:pPr>
      <w:r w:rsidRPr="00244BC8">
        <w:rPr>
          <w:rFonts w:ascii="Calibri" w:hAnsi="Calibri"/>
        </w:rPr>
        <w:t xml:space="preserve">                                                                                                                                           (data i podpis)</w:t>
      </w:r>
    </w:p>
    <w:sectPr w:rsidR="001C759C" w:rsidRPr="001C759C">
      <w:headerReference w:type="default" r:id="rId8"/>
      <w:footerReference w:type="default" r:id="rId9"/>
      <w:type w:val="continuous"/>
      <w:pgSz w:w="11906" w:h="16838"/>
      <w:pgMar w:top="10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68" w:rsidRDefault="001F4768">
      <w:r>
        <w:separator/>
      </w:r>
    </w:p>
  </w:endnote>
  <w:endnote w:type="continuationSeparator" w:id="0">
    <w:p w:rsidR="001F4768" w:rsidRDefault="001F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8" w:rsidRDefault="000A1668">
    <w:pPr>
      <w:pStyle w:val="Stopka"/>
      <w:jc w:val="center"/>
    </w:pPr>
    <w:fldSimple w:instr=" PAGE   \* MERGEFORMAT ">
      <w:r w:rsidR="004B29A0">
        <w:rPr>
          <w:noProof/>
        </w:rPr>
        <w:t>6</w:t>
      </w:r>
    </w:fldSimple>
  </w:p>
  <w:p w:rsidR="000A1668" w:rsidRDefault="000A16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68" w:rsidRDefault="001F4768">
      <w:r>
        <w:separator/>
      </w:r>
    </w:p>
  </w:footnote>
  <w:footnote w:type="continuationSeparator" w:id="0">
    <w:p w:rsidR="001F4768" w:rsidRDefault="001F4768">
      <w:r>
        <w:continuationSeparator/>
      </w:r>
    </w:p>
  </w:footnote>
  <w:footnote w:id="1">
    <w:p w:rsidR="000A1668" w:rsidRPr="00DA324D" w:rsidRDefault="000A1668" w:rsidP="001C75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0A1668" w:rsidRPr="00244BC8" w:rsidRDefault="000A1668" w:rsidP="001C759C">
      <w:pPr>
        <w:pStyle w:val="Stopka"/>
        <w:rPr>
          <w:rFonts w:ascii="Calibri" w:hAnsi="Calibri"/>
          <w:sz w:val="20"/>
          <w:szCs w:val="20"/>
        </w:rPr>
      </w:pPr>
      <w:r w:rsidRPr="00244BC8">
        <w:rPr>
          <w:rStyle w:val="Odwoanieprzypisudolnego"/>
          <w:rFonts w:ascii="Calibri" w:hAnsi="Calibri"/>
          <w:sz w:val="20"/>
          <w:szCs w:val="20"/>
        </w:rPr>
        <w:footnoteRef/>
      </w:r>
      <w:r w:rsidRPr="00244BC8">
        <w:rPr>
          <w:rFonts w:ascii="Calibri" w:hAnsi="Calibri"/>
          <w:sz w:val="20"/>
          <w:szCs w:val="20"/>
        </w:rPr>
        <w:t xml:space="preserve"> dotyczy osób fizycznych, jednoosobowych praktyk oraz osób wyznaczonych przez oferenta do udzielania świadczeń zdrowotnych objętych zamówieniem</w:t>
      </w:r>
    </w:p>
    <w:p w:rsidR="000A1668" w:rsidRPr="00927725" w:rsidRDefault="000A1668" w:rsidP="001C759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8" w:rsidRDefault="004B29A0">
    <w:pPr>
      <w:tabs>
        <w:tab w:val="left" w:pos="993"/>
        <w:tab w:val="left" w:pos="4962"/>
        <w:tab w:val="right" w:pos="9072"/>
      </w:tabs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668">
      <w:rPr>
        <w:rFonts w:ascii="Verdana" w:eastAsia="Calibri" w:hAnsi="Verdana" w:cs="Verdana"/>
        <w:color w:val="7F7F7F"/>
        <w:sz w:val="18"/>
        <w:szCs w:val="18"/>
        <w:lang w:eastAsia="en-US"/>
      </w:rPr>
      <w:t>INSTYTUINSTYTUT „POMNIK –CENTRUM ZDROWIA DZIECKA”</w:t>
    </w:r>
    <w:r w:rsidR="000A1668">
      <w:rPr>
        <w:rFonts w:ascii="Verdana" w:eastAsia="Calibri" w:hAnsi="Verdana" w:cs="Verdana"/>
        <w:sz w:val="18"/>
        <w:szCs w:val="18"/>
        <w:lang w:eastAsia="en-US"/>
      </w:rPr>
      <w:tab/>
    </w:r>
  </w:p>
  <w:p w:rsidR="000A1668" w:rsidRDefault="000A1668">
    <w:pPr>
      <w:spacing w:after="200" w:line="276" w:lineRule="auto"/>
    </w:pPr>
    <w:r>
      <w:rPr>
        <w:rFonts w:ascii="Verdana" w:eastAsia="Verdana" w:hAnsi="Verdana" w:cs="Verdana"/>
        <w:color w:val="7F7F7F"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0;margin-top:35.4pt;width:455.35pt;height:.05pt;z-index:-251659264" o:connectortype="straight" strokecolor="#9cccf6" strokeweight=".71mm">
          <v:stroke color2="#633309" joinstyle="miter"/>
        </v:shape>
      </w:pict>
    </w:r>
    <w:r>
      <w:rPr>
        <w:rFonts w:ascii="Verdana" w:eastAsia="Verdana" w:hAnsi="Verdana" w:cs="Verdana"/>
        <w:color w:val="7F7F7F"/>
        <w:sz w:val="18"/>
        <w:szCs w:val="18"/>
        <w:lang w:eastAsia="en-US"/>
      </w:rPr>
      <w:t xml:space="preserve">                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>Al. Dzieci Polskich 20, 04-730 Warszawa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ab/>
    </w:r>
  </w:p>
  <w:p w:rsidR="000A1668" w:rsidRDefault="000A1668">
    <w:pPr>
      <w:pStyle w:val="Nagwek"/>
      <w:jc w:val="center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>OM/CZD/</w:t>
    </w:r>
    <w:r>
      <w:rPr>
        <w:rFonts w:ascii="Calibri" w:hAnsi="Calibri" w:cs="Calibri"/>
        <w:lang w:val="pl-PL"/>
      </w:rPr>
      <w:t>17/24</w:t>
    </w:r>
  </w:p>
  <w:p w:rsidR="000A1668" w:rsidRDefault="000A1668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17A6A5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244" w:hanging="360"/>
      </w:pPr>
      <w:rPr>
        <w:rFonts w:ascii="Calibri" w:hAnsi="Calibri" w:cs="Arial" w:hint="default"/>
        <w:color w:val="000000"/>
        <w:sz w:val="18"/>
        <w:szCs w:val="18"/>
      </w:rPr>
    </w:lvl>
  </w:abstractNum>
  <w:abstractNum w:abstractNumId="4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  <w:lang w:eastAsia="pl-PL"/>
      </w:rPr>
    </w:lvl>
  </w:abstractNum>
  <w:abstractNum w:abstractNumId="7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6D5462D"/>
    <w:multiLevelType w:val="hybridMultilevel"/>
    <w:tmpl w:val="17D24056"/>
    <w:lvl w:ilvl="0" w:tplc="15ACAAF6">
      <w:start w:val="98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07C00AC5"/>
    <w:multiLevelType w:val="hybridMultilevel"/>
    <w:tmpl w:val="76F0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B6251"/>
    <w:multiLevelType w:val="hybridMultilevel"/>
    <w:tmpl w:val="A2542278"/>
    <w:lvl w:ilvl="0" w:tplc="2DE40114">
      <w:start w:val="97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D767F"/>
    <w:multiLevelType w:val="hybridMultilevel"/>
    <w:tmpl w:val="DE889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F59A1"/>
    <w:multiLevelType w:val="hybridMultilevel"/>
    <w:tmpl w:val="4E2EBA76"/>
    <w:lvl w:ilvl="0" w:tplc="E6A01A74">
      <w:start w:val="9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E927149"/>
    <w:multiLevelType w:val="hybridMultilevel"/>
    <w:tmpl w:val="2806F1AE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32"/>
  </w:num>
  <w:num w:numId="9">
    <w:abstractNumId w:val="13"/>
  </w:num>
  <w:num w:numId="10">
    <w:abstractNumId w:val="24"/>
  </w:num>
  <w:num w:numId="11">
    <w:abstractNumId w:val="11"/>
  </w:num>
  <w:num w:numId="12">
    <w:abstractNumId w:val="28"/>
  </w:num>
  <w:num w:numId="13">
    <w:abstractNumId w:val="33"/>
  </w:num>
  <w:num w:numId="14">
    <w:abstractNumId w:val="18"/>
  </w:num>
  <w:num w:numId="15">
    <w:abstractNumId w:val="22"/>
  </w:num>
  <w:num w:numId="16">
    <w:abstractNumId w:val="27"/>
  </w:num>
  <w:num w:numId="17">
    <w:abstractNumId w:val="19"/>
  </w:num>
  <w:num w:numId="18">
    <w:abstractNumId w:val="14"/>
  </w:num>
  <w:num w:numId="19">
    <w:abstractNumId w:val="16"/>
  </w:num>
  <w:num w:numId="20">
    <w:abstractNumId w:val="7"/>
  </w:num>
  <w:num w:numId="21">
    <w:abstractNumId w:val="9"/>
  </w:num>
  <w:num w:numId="22">
    <w:abstractNumId w:val="8"/>
  </w:num>
  <w:num w:numId="23">
    <w:abstractNumId w:val="20"/>
  </w:num>
  <w:num w:numId="24">
    <w:abstractNumId w:val="31"/>
  </w:num>
  <w:num w:numId="25">
    <w:abstractNumId w:val="23"/>
  </w:num>
  <w:num w:numId="26">
    <w:abstractNumId w:val="12"/>
  </w:num>
  <w:num w:numId="27">
    <w:abstractNumId w:val="30"/>
  </w:num>
  <w:num w:numId="28">
    <w:abstractNumId w:val="21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</w:num>
  <w:num w:numId="32">
    <w:abstractNumId w:val="15"/>
  </w:num>
  <w:num w:numId="33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086"/>
    <w:rsid w:val="00021B22"/>
    <w:rsid w:val="000248DA"/>
    <w:rsid w:val="00040AC1"/>
    <w:rsid w:val="000A1668"/>
    <w:rsid w:val="000B6BBA"/>
    <w:rsid w:val="000C4A02"/>
    <w:rsid w:val="000C60F2"/>
    <w:rsid w:val="000C752B"/>
    <w:rsid w:val="00120FBF"/>
    <w:rsid w:val="001972E6"/>
    <w:rsid w:val="001A6E8D"/>
    <w:rsid w:val="001B05FC"/>
    <w:rsid w:val="001C759C"/>
    <w:rsid w:val="001F4768"/>
    <w:rsid w:val="002119AB"/>
    <w:rsid w:val="00256CDB"/>
    <w:rsid w:val="002609B2"/>
    <w:rsid w:val="0029644C"/>
    <w:rsid w:val="002B2C6C"/>
    <w:rsid w:val="002B5B17"/>
    <w:rsid w:val="002E29C1"/>
    <w:rsid w:val="002E50D5"/>
    <w:rsid w:val="00300D9B"/>
    <w:rsid w:val="0030556C"/>
    <w:rsid w:val="003460F1"/>
    <w:rsid w:val="003608AD"/>
    <w:rsid w:val="0038465F"/>
    <w:rsid w:val="003A1F26"/>
    <w:rsid w:val="003C082F"/>
    <w:rsid w:val="003C58DF"/>
    <w:rsid w:val="003D09FF"/>
    <w:rsid w:val="003E5B6A"/>
    <w:rsid w:val="003E64B5"/>
    <w:rsid w:val="00406FA3"/>
    <w:rsid w:val="004122EE"/>
    <w:rsid w:val="004239F2"/>
    <w:rsid w:val="00450309"/>
    <w:rsid w:val="004A7C18"/>
    <w:rsid w:val="004B29A0"/>
    <w:rsid w:val="005079B1"/>
    <w:rsid w:val="00517045"/>
    <w:rsid w:val="0052245F"/>
    <w:rsid w:val="0054271F"/>
    <w:rsid w:val="0054469B"/>
    <w:rsid w:val="005628F2"/>
    <w:rsid w:val="005638CA"/>
    <w:rsid w:val="00564A8E"/>
    <w:rsid w:val="0056639F"/>
    <w:rsid w:val="005905A1"/>
    <w:rsid w:val="00592B70"/>
    <w:rsid w:val="00593484"/>
    <w:rsid w:val="005A4389"/>
    <w:rsid w:val="005A6C28"/>
    <w:rsid w:val="005E0C8A"/>
    <w:rsid w:val="005E0E1E"/>
    <w:rsid w:val="005F472A"/>
    <w:rsid w:val="006078F3"/>
    <w:rsid w:val="0062567F"/>
    <w:rsid w:val="00636DFE"/>
    <w:rsid w:val="00646B39"/>
    <w:rsid w:val="00684945"/>
    <w:rsid w:val="006A31A9"/>
    <w:rsid w:val="006A7CA5"/>
    <w:rsid w:val="006D6E19"/>
    <w:rsid w:val="006E0D1F"/>
    <w:rsid w:val="006F3AC5"/>
    <w:rsid w:val="00712A32"/>
    <w:rsid w:val="00740B37"/>
    <w:rsid w:val="0075126C"/>
    <w:rsid w:val="007616B7"/>
    <w:rsid w:val="007638FA"/>
    <w:rsid w:val="00797AE5"/>
    <w:rsid w:val="007C26C7"/>
    <w:rsid w:val="007F0375"/>
    <w:rsid w:val="007F10CC"/>
    <w:rsid w:val="007F4F0A"/>
    <w:rsid w:val="008121DC"/>
    <w:rsid w:val="008433C9"/>
    <w:rsid w:val="00845590"/>
    <w:rsid w:val="00846BC1"/>
    <w:rsid w:val="008515B1"/>
    <w:rsid w:val="00873BBF"/>
    <w:rsid w:val="00882BF5"/>
    <w:rsid w:val="008A4E92"/>
    <w:rsid w:val="008D3995"/>
    <w:rsid w:val="008D6D1E"/>
    <w:rsid w:val="008F64C1"/>
    <w:rsid w:val="0090626C"/>
    <w:rsid w:val="009078BB"/>
    <w:rsid w:val="00917582"/>
    <w:rsid w:val="00930D36"/>
    <w:rsid w:val="00931C51"/>
    <w:rsid w:val="009666DE"/>
    <w:rsid w:val="00973524"/>
    <w:rsid w:val="009921AF"/>
    <w:rsid w:val="009C0D45"/>
    <w:rsid w:val="009C502A"/>
    <w:rsid w:val="009E7244"/>
    <w:rsid w:val="00A7011D"/>
    <w:rsid w:val="00A86B6A"/>
    <w:rsid w:val="00A975D8"/>
    <w:rsid w:val="00AB2A68"/>
    <w:rsid w:val="00AD437E"/>
    <w:rsid w:val="00AD73CA"/>
    <w:rsid w:val="00AF70CD"/>
    <w:rsid w:val="00B105AD"/>
    <w:rsid w:val="00B169B5"/>
    <w:rsid w:val="00B2192B"/>
    <w:rsid w:val="00B24CA5"/>
    <w:rsid w:val="00B25491"/>
    <w:rsid w:val="00B35839"/>
    <w:rsid w:val="00B539B6"/>
    <w:rsid w:val="00B74086"/>
    <w:rsid w:val="00B772AC"/>
    <w:rsid w:val="00BA39BB"/>
    <w:rsid w:val="00BB2D9C"/>
    <w:rsid w:val="00BB3AF2"/>
    <w:rsid w:val="00BE020A"/>
    <w:rsid w:val="00C06118"/>
    <w:rsid w:val="00C11BE3"/>
    <w:rsid w:val="00C214C2"/>
    <w:rsid w:val="00C23399"/>
    <w:rsid w:val="00C44ECD"/>
    <w:rsid w:val="00C50924"/>
    <w:rsid w:val="00C763D5"/>
    <w:rsid w:val="00C76E05"/>
    <w:rsid w:val="00CC44D6"/>
    <w:rsid w:val="00CC57FC"/>
    <w:rsid w:val="00D00D68"/>
    <w:rsid w:val="00D171B2"/>
    <w:rsid w:val="00D21C22"/>
    <w:rsid w:val="00D228A3"/>
    <w:rsid w:val="00D24AE8"/>
    <w:rsid w:val="00D36963"/>
    <w:rsid w:val="00D77501"/>
    <w:rsid w:val="00D83988"/>
    <w:rsid w:val="00D900DB"/>
    <w:rsid w:val="00D90539"/>
    <w:rsid w:val="00DB3C6F"/>
    <w:rsid w:val="00DC2385"/>
    <w:rsid w:val="00DC375D"/>
    <w:rsid w:val="00DE7791"/>
    <w:rsid w:val="00E064FE"/>
    <w:rsid w:val="00E309BA"/>
    <w:rsid w:val="00E30A12"/>
    <w:rsid w:val="00E6744B"/>
    <w:rsid w:val="00E9673C"/>
    <w:rsid w:val="00EA485B"/>
    <w:rsid w:val="00EB5985"/>
    <w:rsid w:val="00ED3C97"/>
    <w:rsid w:val="00F25D98"/>
    <w:rsid w:val="00F323E7"/>
    <w:rsid w:val="00F42924"/>
    <w:rsid w:val="00F503CB"/>
    <w:rsid w:val="00F52A12"/>
    <w:rsid w:val="00F57D5D"/>
    <w:rsid w:val="00F64DBB"/>
    <w:rsid w:val="00F83547"/>
    <w:rsid w:val="00F85489"/>
    <w:rsid w:val="00F97C07"/>
    <w:rsid w:val="00FA069C"/>
    <w:rsid w:val="00FB2B3F"/>
    <w:rsid w:val="00FB519C"/>
    <w:rsid w:val="00FC6024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9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931C5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Calibri" w:hAnsi="Calibri" w:cs="Arial Narrow"/>
      <w:b/>
      <w:bCs/>
      <w:sz w:val="22"/>
      <w:szCs w:val="22"/>
    </w:rPr>
  </w:style>
  <w:style w:type="character" w:customStyle="1" w:styleId="WW8Num2z1">
    <w:name w:val="WW8Num2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  <w:rPr>
      <w:rFonts w:ascii="Calibri" w:eastAsia="Times New Roman" w:hAnsi="Calibri" w:cs="Times New Roman"/>
      <w:b w:val="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</w:rPr>
  </w:style>
  <w:style w:type="character" w:customStyle="1" w:styleId="WW8Num6z0">
    <w:name w:val="WW8Num6z0"/>
    <w:rPr>
      <w:rFonts w:ascii="Calibri" w:hAnsi="Calibri" w:cs="Calibri" w:hint="default"/>
      <w:color w:val="000000"/>
      <w:sz w:val="22"/>
      <w:szCs w:val="22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color w:val="000000"/>
      <w:sz w:val="22"/>
      <w:szCs w:val="22"/>
      <w:lang w:eastAsia="en-US"/>
    </w:rPr>
  </w:style>
  <w:style w:type="character" w:customStyle="1" w:styleId="WW8Num10z0">
    <w:name w:val="WW8Num10z0"/>
    <w:rPr>
      <w:rFonts w:ascii="Calibri" w:hAnsi="Calibri" w:cs="Arial" w:hint="default"/>
      <w:color w:val="00000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Arial Narrow" w:hint="default"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St8z0">
    <w:name w:val="WW8NumSt8z0"/>
    <w:rPr>
      <w:rFonts w:ascii="Symbol" w:hAnsi="Symbol" w:cs="Symbol" w:hint="default"/>
      <w:color w:val="000000"/>
      <w:sz w:val="22"/>
      <w:szCs w:val="22"/>
      <w:lang w:eastAsia="pl-PL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Symbol" w:hAnsi="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Calibri" w:eastAsia="Times New Roman" w:hAnsi="Calibri" w:cs="Times New Roman"/>
      <w:b w:val="0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Arial Narrow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Times New Roman"/>
      <w:lang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rPr>
      <w:sz w:val="24"/>
      <w:szCs w:val="24"/>
      <w:lang w:eastAsia="zh-CN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eastAsia="Calibri"/>
      <w:lang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Lista num"/>
    <w:basedOn w:val="Normalny"/>
    <w:uiPriority w:val="34"/>
    <w:qFormat/>
    <w:pPr>
      <w:ind w:left="720"/>
    </w:pPr>
  </w:style>
  <w:style w:type="paragraph" w:customStyle="1" w:styleId="Tekstkomentarza1">
    <w:name w:val="Tekst komentarza1"/>
    <w:basedOn w:val="Normalny"/>
    <w:rPr>
      <w:rFonts w:eastAsia="Calibri"/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color w:val="000000"/>
      <w:sz w:val="24"/>
      <w:lang w:eastAsia="zh-CN"/>
    </w:rPr>
  </w:style>
  <w:style w:type="paragraph" w:styleId="Tekstprzypisudolnego">
    <w:name w:val="footnote text"/>
    <w:basedOn w:val="Normalny"/>
    <w:uiPriority w:val="99"/>
    <w:pPr>
      <w:spacing w:after="200" w:line="276" w:lineRule="auto"/>
    </w:pPr>
    <w:rPr>
      <w:rFonts w:ascii="Calibri" w:hAnsi="Calibri" w:cs="Calibri"/>
      <w:sz w:val="20"/>
      <w:szCs w:val="20"/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WW-Tekstpodstawowywcity21">
    <w:name w:val="WW-Tekst podstawowy wcięty 21"/>
    <w:basedOn w:val="Normalny"/>
    <w:pPr>
      <w:widowControl w:val="0"/>
      <w:ind w:left="426" w:hanging="446"/>
      <w:jc w:val="both"/>
    </w:pPr>
    <w:rPr>
      <w:rFonts w:eastAsia="HG Mincho Light J"/>
      <w:color w:val="00000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592B70"/>
    <w:pPr>
      <w:suppressAutoHyphens w:val="0"/>
    </w:pPr>
    <w:rPr>
      <w:sz w:val="20"/>
      <w:szCs w:val="20"/>
      <w:lang/>
    </w:rPr>
  </w:style>
  <w:style w:type="character" w:customStyle="1" w:styleId="TekstkomentarzaZnak1">
    <w:name w:val="Tekst komentarza Znak1"/>
    <w:uiPriority w:val="99"/>
    <w:semiHidden/>
    <w:rsid w:val="00592B70"/>
    <w:rPr>
      <w:lang w:eastAsia="zh-CN"/>
    </w:rPr>
  </w:style>
  <w:style w:type="paragraph" w:customStyle="1" w:styleId="Tekstpodstawowywcity22">
    <w:name w:val="Tekst podstawowy wcięty 22"/>
    <w:basedOn w:val="Normalny"/>
    <w:rsid w:val="006D6E19"/>
    <w:pPr>
      <w:suppressAutoHyphens w:val="0"/>
      <w:spacing w:after="120" w:line="480" w:lineRule="auto"/>
      <w:ind w:left="283"/>
    </w:pPr>
    <w:rPr>
      <w:sz w:val="22"/>
      <w:szCs w:val="22"/>
    </w:rPr>
  </w:style>
  <w:style w:type="paragraph" w:customStyle="1" w:styleId="Styl">
    <w:name w:val="Styl"/>
    <w:rsid w:val="006D6E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D6E19"/>
    <w:pPr>
      <w:spacing w:after="200" w:line="100" w:lineRule="atLeast"/>
    </w:pPr>
    <w:rPr>
      <w:kern w:val="2"/>
      <w:szCs w:val="20"/>
      <w:lang w:bidi="hi-IN"/>
    </w:rPr>
  </w:style>
  <w:style w:type="character" w:styleId="Uwydatnienie">
    <w:name w:val="Emphasis"/>
    <w:qFormat/>
    <w:rsid w:val="006D6E19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7582"/>
    <w:pPr>
      <w:suppressAutoHyphens w:val="0"/>
      <w:spacing w:after="120" w:line="480" w:lineRule="auto"/>
      <w:ind w:left="283"/>
    </w:pPr>
    <w:rPr>
      <w:lang/>
    </w:rPr>
  </w:style>
  <w:style w:type="character" w:customStyle="1" w:styleId="Tekstpodstawowywcity2Znak1">
    <w:name w:val="Tekst podstawowy wcięty 2 Znak1"/>
    <w:uiPriority w:val="99"/>
    <w:semiHidden/>
    <w:rsid w:val="00917582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C60F2"/>
    <w:rPr>
      <w:sz w:val="16"/>
      <w:szCs w:val="16"/>
    </w:rPr>
  </w:style>
  <w:style w:type="paragraph" w:styleId="Lista-kontynuacja">
    <w:name w:val="List Continue"/>
    <w:basedOn w:val="Normalny"/>
    <w:uiPriority w:val="99"/>
    <w:semiHidden/>
    <w:unhideWhenUsed/>
    <w:rsid w:val="00931C51"/>
    <w:pPr>
      <w:spacing w:after="120"/>
      <w:ind w:left="283"/>
      <w:contextualSpacing/>
    </w:pPr>
  </w:style>
  <w:style w:type="character" w:customStyle="1" w:styleId="Nagwek5Znak">
    <w:name w:val="Nagłówek 5 Znak"/>
    <w:link w:val="Nagwek5"/>
    <w:rsid w:val="00931C51"/>
    <w:rPr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31C5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31C51"/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rsid w:val="004239F2"/>
  </w:style>
  <w:style w:type="character" w:customStyle="1" w:styleId="Nagwek2Znak">
    <w:name w:val="Nagłówek 2 Znak"/>
    <w:link w:val="Nagwek2"/>
    <w:uiPriority w:val="9"/>
    <w:semiHidden/>
    <w:rsid w:val="00EB5985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EFDDA-F44E-4053-AFB8-65B5645F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13795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IPCZD</dc:creator>
  <cp:lastModifiedBy>a.stelmaska</cp:lastModifiedBy>
  <cp:revision>2</cp:revision>
  <cp:lastPrinted>2024-11-28T08:12:00Z</cp:lastPrinted>
  <dcterms:created xsi:type="dcterms:W3CDTF">2024-11-28T13:05:00Z</dcterms:created>
  <dcterms:modified xsi:type="dcterms:W3CDTF">2024-11-28T13:05:00Z</dcterms:modified>
</cp:coreProperties>
</file>