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Pr="00B87ED4" w:rsidRDefault="00D93418" w:rsidP="00B87ED4">
      <w:pPr>
        <w:spacing w:after="0"/>
        <w:ind w:firstLine="0"/>
        <w:jc w:val="right"/>
        <w:rPr>
          <w:b/>
          <w:sz w:val="20"/>
          <w:szCs w:val="20"/>
        </w:rPr>
      </w:pPr>
      <w:r w:rsidRPr="00B87ED4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24681D" w:rsidRDefault="00CF18C5">
      <w:pPr>
        <w:keepNext/>
        <w:spacing w:after="0" w:line="240" w:lineRule="auto"/>
        <w:ind w:firstLine="0"/>
        <w:rPr>
          <w:sz w:val="18"/>
          <w:szCs w:val="18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24681D" w:rsidRDefault="00CF18C5" w:rsidP="00737577">
      <w:pPr>
        <w:suppressAutoHyphens w:val="0"/>
        <w:spacing w:after="0" w:line="259" w:lineRule="auto"/>
        <w:ind w:firstLine="0"/>
        <w:rPr>
          <w:sz w:val="18"/>
          <w:szCs w:val="18"/>
        </w:rPr>
      </w:pPr>
      <w:r w:rsidRPr="0024681D">
        <w:rPr>
          <w:sz w:val="18"/>
          <w:szCs w:val="18"/>
        </w:rPr>
        <w:t xml:space="preserve">Nawiązując do Ogłoszenia o konkursie ofert na </w:t>
      </w:r>
      <w:r w:rsidR="0024681D" w:rsidRPr="0024681D">
        <w:rPr>
          <w:b/>
          <w:bCs/>
          <w:color w:val="000000"/>
          <w:sz w:val="18"/>
          <w:szCs w:val="18"/>
        </w:rPr>
        <w:t xml:space="preserve">Udzielanie </w:t>
      </w:r>
      <w:r w:rsidR="0024681D" w:rsidRPr="0024681D">
        <w:rPr>
          <w:b/>
          <w:bCs/>
          <w:sz w:val="18"/>
          <w:szCs w:val="18"/>
        </w:rPr>
        <w:t xml:space="preserve">świadczeń zdrowotnych w </w:t>
      </w:r>
      <w:r w:rsidR="0024681D" w:rsidRPr="0024681D">
        <w:rPr>
          <w:b/>
          <w:bCs/>
          <w:color w:val="000000"/>
          <w:sz w:val="18"/>
          <w:szCs w:val="18"/>
        </w:rPr>
        <w:t xml:space="preserve">zakresie opieki pielęgniarskiej w Oddziale </w:t>
      </w:r>
      <w:r w:rsidR="0024681D" w:rsidRPr="0024681D">
        <w:rPr>
          <w:b/>
          <w:sz w:val="18"/>
          <w:szCs w:val="18"/>
        </w:rPr>
        <w:t>Neurochirurgii</w:t>
      </w:r>
      <w:r w:rsidR="0024681D" w:rsidRPr="0024681D">
        <w:rPr>
          <w:rFonts w:ascii="Times New Roman" w:hAnsi="Times New Roman"/>
          <w:sz w:val="18"/>
          <w:szCs w:val="18"/>
        </w:rPr>
        <w:t xml:space="preserve"> </w:t>
      </w:r>
      <w:r w:rsidR="0024681D" w:rsidRPr="0024681D">
        <w:rPr>
          <w:b/>
          <w:color w:val="000000"/>
          <w:sz w:val="18"/>
          <w:szCs w:val="18"/>
        </w:rPr>
        <w:t>na rzecz</w:t>
      </w:r>
      <w:r w:rsidR="0024681D" w:rsidRPr="0024681D">
        <w:rPr>
          <w:b/>
          <w:bCs/>
          <w:color w:val="000000"/>
          <w:sz w:val="18"/>
          <w:szCs w:val="18"/>
        </w:rPr>
        <w:t xml:space="preserve"> pacjentów Instytutu „Pomnik – Centrum Zdrowia Dziecka</w:t>
      </w:r>
      <w:r w:rsidR="008B665A" w:rsidRPr="0024681D">
        <w:rPr>
          <w:bCs/>
          <w:color w:val="000000"/>
          <w:sz w:val="18"/>
          <w:szCs w:val="18"/>
        </w:rPr>
        <w:t>”.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3D1958" w:rsidRDefault="003D1958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Pr="00177D11" w:rsidRDefault="007E0980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lastRenderedPageBreak/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24681D" w:rsidRDefault="0024681D" w:rsidP="0024681D">
      <w:pPr>
        <w:spacing w:after="0" w:line="240" w:lineRule="auto"/>
        <w:jc w:val="center"/>
        <w:rPr>
          <w:b/>
          <w:bCs/>
          <w:color w:val="000000"/>
        </w:rPr>
      </w:pPr>
      <w:r w:rsidRPr="006E4D8C">
        <w:rPr>
          <w:b/>
          <w:bCs/>
          <w:color w:val="000000"/>
        </w:rPr>
        <w:t xml:space="preserve">Udzielanie </w:t>
      </w:r>
      <w:r w:rsidRPr="006E4D8C">
        <w:rPr>
          <w:b/>
          <w:bCs/>
        </w:rPr>
        <w:t xml:space="preserve">świadczeń zdrowotnych w </w:t>
      </w:r>
      <w:r w:rsidRPr="006E4D8C">
        <w:rPr>
          <w:b/>
          <w:bCs/>
          <w:color w:val="000000"/>
        </w:rPr>
        <w:t xml:space="preserve">zakresie opieki pielęgniarskiej w </w:t>
      </w:r>
      <w:r>
        <w:rPr>
          <w:b/>
          <w:bCs/>
          <w:color w:val="000000"/>
        </w:rPr>
        <w:t xml:space="preserve">Oddziale </w:t>
      </w:r>
      <w:r>
        <w:rPr>
          <w:b/>
        </w:rPr>
        <w:t>Neurochirurgii</w:t>
      </w:r>
      <w:r w:rsidRPr="00B13DC8">
        <w:rPr>
          <w:rFonts w:ascii="Times New Roman" w:hAnsi="Times New Roman"/>
          <w:sz w:val="23"/>
          <w:szCs w:val="23"/>
        </w:rPr>
        <w:t xml:space="preserve"> </w:t>
      </w:r>
      <w:r w:rsidRPr="006E4D8C">
        <w:rPr>
          <w:b/>
          <w:color w:val="000000"/>
        </w:rPr>
        <w:t>na rzecz</w:t>
      </w:r>
      <w:r w:rsidRPr="006E4D8C">
        <w:rPr>
          <w:b/>
          <w:bCs/>
          <w:color w:val="000000"/>
        </w:rPr>
        <w:t xml:space="preserve"> pacjentów Instytutu „Pomnik – Centrum Zdrowia Dziecka”</w:t>
      </w:r>
      <w:r>
        <w:rPr>
          <w:b/>
          <w:bCs/>
          <w:color w:val="000000"/>
        </w:rPr>
        <w:t>.</w:t>
      </w:r>
    </w:p>
    <w:p w:rsidR="0024681D" w:rsidRDefault="0024681D">
      <w:pPr>
        <w:spacing w:after="0" w:line="240" w:lineRule="auto"/>
        <w:jc w:val="left"/>
        <w:rPr>
          <w:b/>
          <w:bCs/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7E0980" w:rsidRDefault="007E0980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8B665A" w:rsidRDefault="008B665A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E6" w:rsidRDefault="00E767E6">
      <w:pPr>
        <w:spacing w:after="0" w:line="240" w:lineRule="auto"/>
      </w:pPr>
      <w:r>
        <w:separator/>
      </w:r>
    </w:p>
  </w:endnote>
  <w:endnote w:type="continuationSeparator" w:id="0">
    <w:p w:rsidR="00E767E6" w:rsidRDefault="00E7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6" w:rsidRDefault="00B06B9F">
    <w:pPr>
      <w:pStyle w:val="Stopka"/>
      <w:jc w:val="right"/>
    </w:pPr>
    <w:fldSimple w:instr=" PAGE   \* MERGEFORMAT ">
      <w:r w:rsidR="00B87ED4">
        <w:rPr>
          <w:noProof/>
        </w:rPr>
        <w:t>2</w:t>
      </w:r>
    </w:fldSimple>
  </w:p>
  <w:p w:rsidR="00E767E6" w:rsidRDefault="00E767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E6" w:rsidRDefault="00E767E6">
      <w:pPr>
        <w:spacing w:after="0" w:line="240" w:lineRule="auto"/>
      </w:pPr>
      <w:r>
        <w:separator/>
      </w:r>
    </w:p>
  </w:footnote>
  <w:footnote w:type="continuationSeparator" w:id="0">
    <w:p w:rsidR="00E767E6" w:rsidRDefault="00E767E6">
      <w:pPr>
        <w:spacing w:after="0" w:line="240" w:lineRule="auto"/>
      </w:pPr>
      <w:r>
        <w:continuationSeparator/>
      </w:r>
    </w:p>
  </w:footnote>
  <w:footnote w:id="1">
    <w:p w:rsidR="00E767E6" w:rsidRPr="00DA324D" w:rsidRDefault="00E767E6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E767E6" w:rsidRPr="00927725" w:rsidRDefault="00E767E6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E767E6" w:rsidRPr="00927725" w:rsidRDefault="00E767E6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6" w:rsidRDefault="00E767E6">
    <w:pPr>
      <w:pStyle w:val="Nagwek"/>
    </w:pPr>
    <w:r>
      <w:rPr>
        <w:rFonts w:ascii="Arial Narrow" w:hAnsi="Arial Narrow" w:cs="Arial Narrow"/>
        <w:b/>
        <w:sz w:val="22"/>
        <w:szCs w:val="22"/>
      </w:rPr>
      <w:t>KO/CZD/102/24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6" w:rsidRDefault="00E767E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6" w:rsidRDefault="00E767E6">
    <w:pPr>
      <w:pStyle w:val="Nagwek"/>
    </w:pPr>
    <w:r>
      <w:rPr>
        <w:rFonts w:ascii="Arial Narrow" w:hAnsi="Arial Narrow" w:cs="Arial Narrow"/>
        <w:b/>
        <w:sz w:val="22"/>
        <w:szCs w:val="22"/>
      </w:rPr>
      <w:t>KO/CZD/102/24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6" w:rsidRDefault="00E767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2852A3"/>
    <w:multiLevelType w:val="hybridMultilevel"/>
    <w:tmpl w:val="D72C414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B52F5C"/>
    <w:multiLevelType w:val="multilevel"/>
    <w:tmpl w:val="2F9E4E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8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3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9129B9"/>
    <w:multiLevelType w:val="hybridMultilevel"/>
    <w:tmpl w:val="ADEA969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4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7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70"/>
  </w:num>
  <w:num w:numId="14">
    <w:abstractNumId w:val="88"/>
  </w:num>
  <w:num w:numId="15">
    <w:abstractNumId w:val="44"/>
  </w:num>
  <w:num w:numId="16">
    <w:abstractNumId w:val="42"/>
  </w:num>
  <w:num w:numId="17">
    <w:abstractNumId w:val="83"/>
  </w:num>
  <w:num w:numId="18">
    <w:abstractNumId w:val="78"/>
  </w:num>
  <w:num w:numId="19">
    <w:abstractNumId w:val="52"/>
  </w:num>
  <w:num w:numId="20">
    <w:abstractNumId w:val="67"/>
  </w:num>
  <w:num w:numId="21">
    <w:abstractNumId w:val="65"/>
  </w:num>
  <w:num w:numId="22">
    <w:abstractNumId w:val="59"/>
  </w:num>
  <w:num w:numId="23">
    <w:abstractNumId w:val="71"/>
  </w:num>
  <w:num w:numId="24">
    <w:abstractNumId w:val="82"/>
  </w:num>
  <w:num w:numId="25">
    <w:abstractNumId w:val="74"/>
  </w:num>
  <w:num w:numId="26">
    <w:abstractNumId w:val="81"/>
  </w:num>
  <w:num w:numId="27">
    <w:abstractNumId w:val="50"/>
  </w:num>
  <w:num w:numId="28">
    <w:abstractNumId w:val="54"/>
  </w:num>
  <w:num w:numId="29">
    <w:abstractNumId w:val="68"/>
  </w:num>
  <w:num w:numId="30">
    <w:abstractNumId w:val="43"/>
  </w:num>
  <w:num w:numId="31">
    <w:abstractNumId w:val="72"/>
  </w:num>
  <w:num w:numId="32">
    <w:abstractNumId w:val="64"/>
  </w:num>
  <w:num w:numId="33">
    <w:abstractNumId w:val="80"/>
  </w:num>
  <w:num w:numId="34">
    <w:abstractNumId w:val="55"/>
  </w:num>
  <w:num w:numId="35">
    <w:abstractNumId w:val="86"/>
  </w:num>
  <w:num w:numId="36">
    <w:abstractNumId w:val="62"/>
  </w:num>
  <w:num w:numId="37">
    <w:abstractNumId w:val="76"/>
  </w:num>
  <w:num w:numId="38">
    <w:abstractNumId w:val="53"/>
  </w:num>
  <w:num w:numId="39">
    <w:abstractNumId w:val="57"/>
  </w:num>
  <w:num w:numId="40">
    <w:abstractNumId w:val="69"/>
  </w:num>
  <w:num w:numId="41">
    <w:abstractNumId w:val="47"/>
  </w:num>
  <w:num w:numId="42">
    <w:abstractNumId w:val="87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5"/>
  </w:num>
  <w:num w:numId="46">
    <w:abstractNumId w:val="46"/>
  </w:num>
  <w:num w:numId="47">
    <w:abstractNumId w:val="60"/>
  </w:num>
  <w:num w:numId="48">
    <w:abstractNumId w:val="73"/>
  </w:num>
  <w:num w:numId="49">
    <w:abstractNumId w:val="61"/>
  </w:num>
  <w:num w:numId="50">
    <w:abstractNumId w:val="79"/>
  </w:num>
  <w:num w:numId="51">
    <w:abstractNumId w:val="51"/>
  </w:num>
  <w:num w:numId="52">
    <w:abstractNumId w:val="5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81D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874DA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015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5BAB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1A80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3AC1"/>
    <w:rsid w:val="007A656C"/>
    <w:rsid w:val="007B05CA"/>
    <w:rsid w:val="007B09F5"/>
    <w:rsid w:val="007B6950"/>
    <w:rsid w:val="007B721C"/>
    <w:rsid w:val="007B7593"/>
    <w:rsid w:val="007C4775"/>
    <w:rsid w:val="007D1EE1"/>
    <w:rsid w:val="007E0980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AE2"/>
    <w:rsid w:val="00886E11"/>
    <w:rsid w:val="00886FB6"/>
    <w:rsid w:val="008871D9"/>
    <w:rsid w:val="0089651B"/>
    <w:rsid w:val="008A44D0"/>
    <w:rsid w:val="008B260E"/>
    <w:rsid w:val="008B665A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04B08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158D"/>
    <w:rsid w:val="00A02B14"/>
    <w:rsid w:val="00A032D5"/>
    <w:rsid w:val="00A04A5A"/>
    <w:rsid w:val="00A150E7"/>
    <w:rsid w:val="00A17A0B"/>
    <w:rsid w:val="00A20514"/>
    <w:rsid w:val="00A27FD4"/>
    <w:rsid w:val="00A32196"/>
    <w:rsid w:val="00A323A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06B9F"/>
    <w:rsid w:val="00B141EC"/>
    <w:rsid w:val="00B164E4"/>
    <w:rsid w:val="00B17D69"/>
    <w:rsid w:val="00B2590F"/>
    <w:rsid w:val="00B271B6"/>
    <w:rsid w:val="00B2756E"/>
    <w:rsid w:val="00B35D8D"/>
    <w:rsid w:val="00B36DA6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674CE"/>
    <w:rsid w:val="00B87ED4"/>
    <w:rsid w:val="00B974FB"/>
    <w:rsid w:val="00BA5ACA"/>
    <w:rsid w:val="00BB7DA4"/>
    <w:rsid w:val="00BC268A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2B0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767E6"/>
    <w:rsid w:val="00E90AF5"/>
    <w:rsid w:val="00E92FC7"/>
    <w:rsid w:val="00E94DEA"/>
    <w:rsid w:val="00E97056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581C6-A8B1-4782-BA09-7828EBCF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2024-11-20T08:39:00Z</cp:lastPrinted>
  <dcterms:created xsi:type="dcterms:W3CDTF">2024-12-06T10:11:00Z</dcterms:created>
  <dcterms:modified xsi:type="dcterms:W3CDTF">2024-12-06T10:11:00Z</dcterms:modified>
</cp:coreProperties>
</file>