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5A" w:rsidRPr="00592A5A" w:rsidRDefault="00592A5A" w:rsidP="00592A5A">
      <w:pPr>
        <w:tabs>
          <w:tab w:val="left" w:pos="5812"/>
        </w:tabs>
        <w:spacing w:after="0"/>
        <w:rPr>
          <w:color w:val="000000"/>
          <w:sz w:val="20"/>
        </w:rPr>
      </w:pPr>
      <w:r w:rsidRPr="00B62E4F">
        <w:rPr>
          <w:color w:val="000000"/>
          <w:sz w:val="20"/>
        </w:rPr>
        <w:t>Dane dotyczące Udzielającego Zamówienia:</w:t>
      </w:r>
      <w:r>
        <w:rPr>
          <w:color w:val="000000"/>
          <w:sz w:val="20"/>
        </w:rPr>
        <w:t xml:space="preserve">                                                                    </w:t>
      </w:r>
      <w:r w:rsidR="007819EE">
        <w:rPr>
          <w:color w:val="000000"/>
          <w:sz w:val="20"/>
        </w:rPr>
        <w:tab/>
      </w:r>
      <w:r w:rsidR="007819EE">
        <w:rPr>
          <w:color w:val="000000"/>
          <w:sz w:val="20"/>
        </w:rPr>
        <w:tab/>
      </w:r>
      <w:r w:rsidR="007819EE">
        <w:rPr>
          <w:color w:val="000000"/>
          <w:sz w:val="20"/>
        </w:rPr>
        <w:tab/>
      </w:r>
      <w:r w:rsidRPr="00592A5A">
        <w:rPr>
          <w:b/>
          <w:color w:val="000000"/>
          <w:sz w:val="20"/>
        </w:rPr>
        <w:t>Załącznik nr 3 do Ogłoszenia</w:t>
      </w:r>
      <w:r w:rsidRPr="00B62E4F">
        <w:rPr>
          <w:color w:val="000000"/>
          <w:sz w:val="20"/>
        </w:rPr>
        <w:tab/>
      </w:r>
    </w:p>
    <w:p w:rsidR="00A00806" w:rsidRPr="00B62E4F" w:rsidRDefault="00A00806" w:rsidP="00592A5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592A5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AD6E2E" w:rsidRDefault="009A7FF8" w:rsidP="00D60E7E">
      <w:pPr>
        <w:spacing w:after="0" w:line="240" w:lineRule="auto"/>
        <w:jc w:val="both"/>
        <w:rPr>
          <w:b/>
          <w:caps/>
          <w:color w:val="000000"/>
          <w:sz w:val="2"/>
          <w:szCs w:val="20"/>
        </w:rPr>
      </w:pPr>
    </w:p>
    <w:p w:rsidR="00B455FD" w:rsidRDefault="00B455FD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</w:p>
    <w:p w:rsidR="00B455FD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920"/>
        <w:gridCol w:w="5880"/>
      </w:tblGrid>
      <w:tr w:rsidR="006B2646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Imię i Nazwisko lub</w:t>
            </w: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nazwa firmy pod którą działa Oferent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0C756C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Obywatelstwo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hRule="exact" w:val="62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Kod pocztowy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cantSplit/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14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Nr domu/ mieszkania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9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NIP*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REGON*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nr dowodu osobistego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Seria …………numer…………………. wydany przez………………………………………</w:t>
            </w:r>
          </w:p>
        </w:tc>
      </w:tr>
      <w:tr w:rsidR="006B2646" w:rsidRPr="00972895" w:rsidTr="000C756C">
        <w:trPr>
          <w:trHeight w:val="4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PESEL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Nazwisko rodowe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2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Imiona rodziców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 email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455FD" w:rsidRDefault="00B455FD" w:rsidP="00095F76">
      <w:pPr>
        <w:pStyle w:val="Nagwek2"/>
        <w:ind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095F76" w:rsidRPr="0022316E" w:rsidRDefault="00095F76" w:rsidP="00095F76">
      <w:pPr>
        <w:keepNext/>
        <w:spacing w:after="0" w:line="240" w:lineRule="auto"/>
        <w:ind w:left="-284" w:right="-285"/>
        <w:jc w:val="both"/>
        <w:outlineLvl w:val="1"/>
        <w:rPr>
          <w:b/>
          <w:color w:val="000000"/>
          <w:sz w:val="20"/>
          <w:szCs w:val="20"/>
          <w:lang/>
        </w:rPr>
      </w:pPr>
      <w:r w:rsidRPr="0022316E">
        <w:rPr>
          <w:b/>
          <w:caps/>
          <w:color w:val="000000"/>
          <w:sz w:val="20"/>
          <w:szCs w:val="20"/>
          <w:lang/>
        </w:rPr>
        <w:t>Z</w:t>
      </w:r>
      <w:r w:rsidRPr="0022316E">
        <w:rPr>
          <w:b/>
          <w:color w:val="000000"/>
          <w:sz w:val="20"/>
          <w:szCs w:val="20"/>
          <w:lang/>
        </w:rPr>
        <w:t>obowiązania Przyjmującego Zamówienie:</w:t>
      </w:r>
    </w:p>
    <w:p w:rsidR="00095F76" w:rsidRPr="0022316E" w:rsidRDefault="00095F76" w:rsidP="00095F76">
      <w:pPr>
        <w:spacing w:after="0" w:line="240" w:lineRule="auto"/>
        <w:ind w:left="-284" w:right="-285"/>
        <w:jc w:val="both"/>
        <w:rPr>
          <w:rFonts w:cs="Arial Narrow"/>
          <w:bCs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Nawiązując do Ogłoszenia o konkursie ofert </w:t>
      </w:r>
      <w:r w:rsidR="007819EE" w:rsidRPr="0022316E">
        <w:rPr>
          <w:color w:val="000000"/>
          <w:sz w:val="20"/>
          <w:szCs w:val="20"/>
        </w:rPr>
        <w:t>pn.</w:t>
      </w:r>
      <w:r w:rsidRPr="0022316E">
        <w:rPr>
          <w:color w:val="000000"/>
          <w:sz w:val="20"/>
          <w:szCs w:val="20"/>
        </w:rPr>
        <w:t xml:space="preserve"> </w:t>
      </w:r>
      <w:r w:rsidR="002306A9" w:rsidRPr="002306A9">
        <w:rPr>
          <w:sz w:val="20"/>
        </w:rPr>
        <w:t>U</w:t>
      </w:r>
      <w:r w:rsidR="002306A9" w:rsidRPr="002306A9">
        <w:rPr>
          <w:rFonts w:cs="Calibri"/>
          <w:bCs/>
          <w:sz w:val="20"/>
        </w:rPr>
        <w:t xml:space="preserve">dzielanie ambulatoryjnych świadczeń zdrowotnych przez lekarza specjalistę w zakresie diabetologii </w:t>
      </w:r>
      <w:r w:rsidR="002306A9" w:rsidRPr="002306A9">
        <w:rPr>
          <w:rFonts w:cs="Arial Narrow"/>
          <w:bCs/>
          <w:sz w:val="20"/>
        </w:rPr>
        <w:t>na rzecz pacjentów Instytutu „Pomnik – Centrum Zdrowia Dziecka”.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zapoznałem się z ogłoszeniem o konkursie zawierającym w szczególności przedmiot konkursu, kryteria oceny ofert oraz warunki stawiane oferentom.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sz w:val="20"/>
          <w:szCs w:val="20"/>
        </w:rPr>
        <w:t xml:space="preserve">Oświadczam, że zapoznałem się z treścią Istotnych Postanowień Umowy stanowiących załącznik nr 2 do Ogłoszenia oraz </w:t>
      </w:r>
      <w:r w:rsidRPr="0022316E">
        <w:rPr>
          <w:rFonts w:cs="Arial Narrow"/>
          <w:color w:val="000000"/>
          <w:sz w:val="20"/>
          <w:szCs w:val="20"/>
        </w:rPr>
        <w:t>z klauzulą informacyjną</w:t>
      </w:r>
      <w:r w:rsidRPr="0022316E">
        <w:rPr>
          <w:sz w:val="20"/>
          <w:szCs w:val="20"/>
        </w:rPr>
        <w:t xml:space="preserve"> dotyczącą przetwarzania danych osobowych osób zawierających umowy o świadczenia zdrowotne znajdującą się na stronie </w:t>
      </w:r>
      <w:r w:rsidRPr="0022316E">
        <w:rPr>
          <w:i/>
          <w:sz w:val="20"/>
          <w:szCs w:val="20"/>
          <w:u w:val="single"/>
        </w:rPr>
        <w:t>www.czd.pl</w:t>
      </w:r>
      <w:r w:rsidRPr="0022316E">
        <w:rPr>
          <w:sz w:val="20"/>
          <w:szCs w:val="20"/>
        </w:rPr>
        <w:t xml:space="preserve">, w zakładce </w:t>
      </w:r>
      <w:r w:rsidRPr="0022316E">
        <w:rPr>
          <w:i/>
          <w:sz w:val="20"/>
          <w:szCs w:val="20"/>
        </w:rPr>
        <w:t>O Instytucie</w:t>
      </w:r>
      <w:r w:rsidR="004E17FA" w:rsidRPr="0022316E">
        <w:rPr>
          <w:i/>
          <w:sz w:val="20"/>
          <w:szCs w:val="20"/>
        </w:rPr>
        <w:t>, Ochrona danych osobowych</w:t>
      </w:r>
      <w:r w:rsidRPr="0022316E">
        <w:rPr>
          <w:sz w:val="20"/>
          <w:szCs w:val="20"/>
        </w:rPr>
        <w:t xml:space="preserve"> i nie zgłaszam do nich żadnych uwag.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Oświadczam, że dane zawarte w złożonych dokumentach, o których mowa w pkt. 5.1 Ogłoszenia są aktualne </w:t>
      </w:r>
      <w:r w:rsidRPr="0022316E">
        <w:rPr>
          <w:color w:val="000000"/>
          <w:sz w:val="20"/>
          <w:szCs w:val="20"/>
        </w:rPr>
        <w:br/>
        <w:t>na dzień składania ofert.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posiadam</w:t>
      </w:r>
      <w:r w:rsidRPr="0022316E">
        <w:rPr>
          <w:sz w:val="20"/>
          <w:szCs w:val="20"/>
        </w:rPr>
        <w:t>/że osoba wyznaczona do realizacji przedmiotu zamówienia posiada</w:t>
      </w:r>
      <w:r w:rsidRPr="0022316E">
        <w:rPr>
          <w:b/>
          <w:color w:val="000000"/>
          <w:sz w:val="20"/>
          <w:szCs w:val="20"/>
        </w:rPr>
        <w:t xml:space="preserve"> wykształcenie wyższe medyczne.</w:t>
      </w:r>
    </w:p>
    <w:p w:rsidR="00095F76" w:rsidRPr="0022316E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>Oświadczam, że  posiadam</w:t>
      </w:r>
      <w:r w:rsidRPr="0022316E">
        <w:rPr>
          <w:sz w:val="20"/>
          <w:szCs w:val="20"/>
        </w:rPr>
        <w:t>/że osoba wyznaczona do realizacji przedmiotu zamówienia posiada</w:t>
      </w:r>
      <w:r w:rsidRPr="0022316E">
        <w:rPr>
          <w:b/>
          <w:color w:val="000000"/>
          <w:sz w:val="20"/>
          <w:szCs w:val="20"/>
        </w:rPr>
        <w:t xml:space="preserve"> </w:t>
      </w:r>
      <w:r w:rsidRPr="0022316E">
        <w:rPr>
          <w:b/>
          <w:sz w:val="20"/>
          <w:szCs w:val="20"/>
        </w:rPr>
        <w:t>aktualne badania lekarskie</w:t>
      </w:r>
      <w:r w:rsidRPr="0022316E">
        <w:rPr>
          <w:sz w:val="20"/>
          <w:szCs w:val="20"/>
        </w:rPr>
        <w:t xml:space="preserve"> niezbędne do wykonywania zawodu i udzielania świadczeń zdrowotnych – potwierdzające spełnienie warunku, o którym mowa </w:t>
      </w:r>
      <w:r w:rsidRPr="0022316E">
        <w:rPr>
          <w:color w:val="000000"/>
          <w:sz w:val="20"/>
          <w:szCs w:val="20"/>
        </w:rPr>
        <w:t>w pkt. 5.4 Ogłoszenia.</w:t>
      </w:r>
    </w:p>
    <w:p w:rsidR="00C703CD" w:rsidRPr="0022316E" w:rsidRDefault="00095F76" w:rsidP="00C703CD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 w:val="20"/>
          <w:szCs w:val="20"/>
        </w:rPr>
      </w:pPr>
      <w:r w:rsidRPr="0022316E">
        <w:rPr>
          <w:color w:val="000000"/>
          <w:sz w:val="20"/>
          <w:szCs w:val="20"/>
        </w:rPr>
        <w:t xml:space="preserve">Oświadczam, że przed zawarciem Umowy zobowiązuje się </w:t>
      </w:r>
      <w:r w:rsidRPr="0022316E">
        <w:rPr>
          <w:rFonts w:cs="Arial Narrow"/>
          <w:color w:val="000000"/>
          <w:sz w:val="20"/>
          <w:szCs w:val="20"/>
        </w:rPr>
        <w:t>zapoznać</w:t>
      </w:r>
      <w:r w:rsidRPr="0022316E">
        <w:rPr>
          <w:color w:val="000000"/>
          <w:sz w:val="20"/>
          <w:szCs w:val="20"/>
        </w:rPr>
        <w:t xml:space="preserve"> ze zbiorem wytycznych i zasad obowiązujących w Instytucie „Pomnik- Centrum Zdrowia Dziecka” </w:t>
      </w:r>
      <w:r w:rsidRPr="0022316E">
        <w:rPr>
          <w:sz w:val="20"/>
          <w:szCs w:val="20"/>
        </w:rPr>
        <w:t>–</w:t>
      </w:r>
      <w:r w:rsidRPr="0022316E">
        <w:rPr>
          <w:sz w:val="20"/>
          <w:szCs w:val="20"/>
          <w:u w:val="single"/>
        </w:rPr>
        <w:t xml:space="preserve"> dotyczy osób mających po raz pierwszy kontakt</w:t>
      </w:r>
      <w:r w:rsidRPr="0022316E">
        <w:rPr>
          <w:sz w:val="20"/>
          <w:szCs w:val="20"/>
        </w:rPr>
        <w:t xml:space="preserve"> z organizacją pracy w Instytucie, zatrudnionych na podstawie umowy cywilnoprawnej, </w:t>
      </w:r>
      <w:r w:rsidRPr="0022316E">
        <w:rPr>
          <w:sz w:val="20"/>
          <w:szCs w:val="20"/>
          <w:u w:val="single"/>
        </w:rPr>
        <w:t>świadczący pracę na terenie Instytutu</w:t>
      </w:r>
      <w:r w:rsidRPr="0022316E">
        <w:rPr>
          <w:sz w:val="20"/>
          <w:szCs w:val="20"/>
        </w:rPr>
        <w:t>, zgodnie z procedurą nr PIII;QP2.</w:t>
      </w:r>
    </w:p>
    <w:p w:rsidR="00C703CD" w:rsidRPr="00C703CD" w:rsidRDefault="00C703CD" w:rsidP="00C703C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C703CD" w:rsidRPr="00972895" w:rsidRDefault="00C703CD" w:rsidP="00C703CD">
      <w:pPr>
        <w:spacing w:after="0" w:line="240" w:lineRule="auto"/>
        <w:ind w:left="-284" w:right="-285"/>
        <w:jc w:val="both"/>
        <w:rPr>
          <w:color w:val="000000"/>
          <w:szCs w:val="20"/>
        </w:rPr>
      </w:pPr>
    </w:p>
    <w:p w:rsidR="00B455FD" w:rsidRPr="007633DC" w:rsidRDefault="00B455FD" w:rsidP="00B455FD">
      <w:pPr>
        <w:pStyle w:val="Tekstpodstawowy"/>
        <w:rPr>
          <w:rFonts w:ascii="Calibri" w:hAnsi="Calibri"/>
          <w:color w:val="000000"/>
          <w:sz w:val="22"/>
          <w:szCs w:val="22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                              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</w:p>
    <w:p w:rsidR="00C703CD" w:rsidRPr="0022316E" w:rsidRDefault="00B455FD" w:rsidP="0022316E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prowadzących działalność gospodarczą, </w:t>
      </w: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lastRenderedPageBreak/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09"/>
        <w:gridCol w:w="844"/>
      </w:tblGrid>
      <w:tr w:rsidR="004030AA" w:rsidRPr="00ED267F" w:rsidTr="00AD7FCC">
        <w:trPr>
          <w:cantSplit/>
          <w:trHeight w:hRule="exact" w:val="116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ED267F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4030AA" w:rsidRPr="00ED267F" w:rsidTr="00DC0CA2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ED267F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4030AA" w:rsidRPr="00ED267F" w:rsidTr="00DC0CA2">
        <w:trPr>
          <w:cantSplit/>
          <w:trHeight w:hRule="exact" w:val="7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8244F9" w:rsidP="00ED267F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/>
                <w:color w:val="000000"/>
                <w:sz w:val="20"/>
                <w:szCs w:val="20"/>
              </w:rPr>
              <w:t xml:space="preserve">Dokument potwierdzający posiadanie </w:t>
            </w:r>
            <w:r w:rsidR="00787071" w:rsidRPr="00ED267F">
              <w:rPr>
                <w:rFonts w:ascii="Calibri" w:hAnsi="Calibri" w:cs="Calibri"/>
                <w:sz w:val="20"/>
                <w:szCs w:val="20"/>
              </w:rPr>
              <w:t>prawa wykonywania zawodu lekarza</w:t>
            </w:r>
            <w:r w:rsidR="00B552C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0AA" w:rsidRPr="00ED267F" w:rsidTr="00B552CE">
        <w:trPr>
          <w:cantSplit/>
          <w:trHeight w:hRule="exact" w:val="99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ED267F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2CE" w:rsidRPr="00B552CE" w:rsidRDefault="0022316E" w:rsidP="00B552C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B552CE">
              <w:rPr>
                <w:rFonts w:cs="Calibri"/>
                <w:sz w:val="20"/>
                <w:szCs w:val="20"/>
              </w:rPr>
              <w:t xml:space="preserve">Dokument potwierdzający posiadanie specjalizacji w dziedzinie </w:t>
            </w:r>
            <w:r w:rsidR="00B552CE" w:rsidRPr="00B552CE">
              <w:rPr>
                <w:rFonts w:cs="Calibri"/>
                <w:sz w:val="20"/>
                <w:szCs w:val="20"/>
              </w:rPr>
              <w:t xml:space="preserve">diabetologii  lub </w:t>
            </w:r>
            <w:r w:rsidR="00B552CE">
              <w:rPr>
                <w:rFonts w:cs="Calibri"/>
                <w:sz w:val="20"/>
                <w:szCs w:val="20"/>
              </w:rPr>
              <w:t>rozpoczęcie specjalizacji</w:t>
            </w:r>
            <w:r w:rsidR="00B552CE" w:rsidRPr="00B552CE">
              <w:rPr>
                <w:rFonts w:cs="Calibri"/>
                <w:sz w:val="20"/>
                <w:szCs w:val="20"/>
              </w:rPr>
              <w:t xml:space="preserve"> w zakresie diabetologii po 12 miesiącach szkolenia oraz potwierdzenie kierownika specjalizacji wiedzy i umiejętności umożliwiających samodzielną pracę w poradni specjalistyczne</w:t>
            </w:r>
          </w:p>
          <w:p w:rsidR="004030AA" w:rsidRPr="00ED267F" w:rsidRDefault="004030AA" w:rsidP="00ED267F">
            <w:pPr>
              <w:pStyle w:val="Akapitzlist"/>
              <w:shd w:val="clear" w:color="auto" w:fill="FFFFFF"/>
              <w:spacing w:after="0" w:line="240" w:lineRule="auto"/>
              <w:ind w:left="360" w:right="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ED267F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22316E">
        <w:trPr>
          <w:cantSplit/>
          <w:trHeight w:hRule="exact" w:val="5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Formularz ofertowy (załącznik nr 3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Formularz cenowy (załącznik nr 4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10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Wykaz personelu, który będzie udzielać świadczeń będących przedmiotem</w:t>
            </w:r>
          </w:p>
          <w:p w:rsidR="007E512E" w:rsidRPr="00ED267F" w:rsidRDefault="007E512E" w:rsidP="00ED267F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 xml:space="preserve">umowy (załącznik nr 4.1 do Ogłoszenia) - dotyczy </w:t>
            </w:r>
            <w:r w:rsidR="00695F4A" w:rsidRPr="00ED267F">
              <w:rPr>
                <w:rFonts w:ascii="Calibri" w:hAnsi="Calibri"/>
                <w:sz w:val="20"/>
              </w:rPr>
              <w:t>grupowych praktyk lekarskich i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22316E">
        <w:trPr>
          <w:cantSplit/>
          <w:trHeight w:hRule="exact" w:val="9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ind w:left="34" w:hanging="34"/>
              <w:jc w:val="center"/>
              <w:rPr>
                <w:sz w:val="20"/>
                <w:szCs w:val="20"/>
              </w:rPr>
            </w:pPr>
            <w:r w:rsidRPr="00ED267F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Zgoda na przetwarzanie danych osobowych (załącznik nr 5a do Ogłoszenia)- </w:t>
            </w:r>
            <w:r w:rsidRPr="00ED267F">
              <w:rPr>
                <w:color w:val="000000"/>
                <w:sz w:val="20"/>
                <w:szCs w:val="20"/>
              </w:rPr>
              <w:t xml:space="preserve">dotyczy osób fizycznych, </w:t>
            </w:r>
            <w:r w:rsidRPr="00ED267F">
              <w:rPr>
                <w:rFonts w:cs="Calibri"/>
                <w:bCs/>
                <w:sz w:val="20"/>
                <w:szCs w:val="20"/>
              </w:rPr>
              <w:t>osób fizycznych prowadzących indywidualną działalność gospodarczą</w:t>
            </w:r>
            <w:r w:rsidRPr="00ED267F">
              <w:rPr>
                <w:color w:val="000000"/>
                <w:sz w:val="20"/>
                <w:szCs w:val="20"/>
              </w:rPr>
              <w:t xml:space="preserve"> </w:t>
            </w:r>
            <w:r w:rsidR="00C940DC" w:rsidRPr="00ED267F">
              <w:rPr>
                <w:color w:val="000000"/>
                <w:sz w:val="20"/>
                <w:szCs w:val="20"/>
              </w:rPr>
              <w:t xml:space="preserve">oraz </w:t>
            </w:r>
            <w:r w:rsidR="00C940DC" w:rsidRPr="00ED267F">
              <w:rPr>
                <w:sz w:val="20"/>
                <w:szCs w:val="20"/>
              </w:rPr>
              <w:t>grupowych praktyk lekarskich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22316E">
        <w:trPr>
          <w:cantSplit/>
          <w:trHeight w:hRule="exact" w:val="70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ind w:left="34" w:hanging="34"/>
              <w:jc w:val="center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ED267F">
              <w:rPr>
                <w:rFonts w:eastAsia="Calibri"/>
                <w:noProof/>
                <w:sz w:val="20"/>
                <w:szCs w:val="20"/>
                <w:lang w:eastAsia="en-US"/>
              </w:rPr>
              <w:t>Zgoda na przetwarzanie danych osobowych (załącznik nr 5b do Ogłoszenia) -</w:t>
            </w:r>
            <w:r w:rsidRPr="00ED267F">
              <w:rPr>
                <w:sz w:val="20"/>
                <w:szCs w:val="20"/>
              </w:rPr>
              <w:t xml:space="preserve"> dotyczy wyłącznie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20"/>
                <w:szCs w:val="20"/>
                <w:lang w:eastAsia="en-US"/>
              </w:rPr>
            </w:pPr>
            <w:r w:rsidRPr="00ED267F">
              <w:rPr>
                <w:rFonts w:ascii="Calibri" w:hAnsi="Calibri"/>
                <w:sz w:val="20"/>
                <w:szCs w:val="20"/>
              </w:rPr>
              <w:t>Wydruk z ewidencji CEIDG (Centralna Ewidencja i Informacja o Działalności Gospodarczej) lub wydruk z Rejestru KRS ( Krajowego Rejestru Sądowego)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D267F">
              <w:rPr>
                <w:rFonts w:ascii="Calibri" w:hAnsi="Calibri"/>
                <w:sz w:val="20"/>
                <w:szCs w:val="20"/>
              </w:rPr>
              <w:t>Wydruk z RPWDL (Rejestr Podmiotów Wykonujących Działalność Leczniczą)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4E17FA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Aktualna polisa OC</w:t>
            </w:r>
            <w:r w:rsidRPr="00ED267F">
              <w:rPr>
                <w:rFonts w:ascii="Calibri" w:hAnsi="Calibri"/>
                <w:sz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17FA" w:rsidRPr="00ED267F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ED267F" w:rsidRDefault="00ED267F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ED267F" w:rsidRDefault="004E17FA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>Wydruk z KRS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ED267F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FA" w:rsidRPr="00ED267F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5C4" w:rsidRPr="00ED267F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ED267F" w:rsidRDefault="004A15C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ED267F" w:rsidRDefault="00ED267F" w:rsidP="00ED267F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/>
                <w:sz w:val="20"/>
              </w:rPr>
              <w:t xml:space="preserve">Informacja z </w:t>
            </w:r>
            <w:r w:rsidR="004A15C4" w:rsidRPr="00ED267F">
              <w:rPr>
                <w:rFonts w:ascii="Calibri" w:hAnsi="Calibri"/>
                <w:sz w:val="20"/>
              </w:rPr>
              <w:t>KRK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ED267F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C4" w:rsidRPr="00ED267F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ED267F" w:rsidTr="00DC0CA2">
        <w:trPr>
          <w:cantSplit/>
          <w:trHeight w:hRule="exact" w:val="85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ED267F">
              <w:rPr>
                <w:rFonts w:ascii="Calibri" w:hAnsi="Calibri"/>
                <w:b/>
                <w:bCs/>
                <w:sz w:val="20"/>
              </w:rPr>
              <w:t>1</w:t>
            </w:r>
            <w:r w:rsidR="004A15C4" w:rsidRPr="00ED267F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ED267F" w:rsidRDefault="007E512E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0"/>
              </w:rPr>
            </w:pPr>
            <w:r w:rsidRPr="00ED267F">
              <w:rPr>
                <w:rFonts w:ascii="Calibri" w:hAnsi="Calibri" w:cs="Calibri"/>
                <w:sz w:val="20"/>
              </w:rPr>
              <w:t>Inne- wymienić jakie</w:t>
            </w:r>
          </w:p>
          <w:p w:rsidR="0097236C" w:rsidRPr="00ED267F" w:rsidRDefault="0097236C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0"/>
              </w:rPr>
            </w:pPr>
            <w:r w:rsidRPr="00ED267F">
              <w:rPr>
                <w:rFonts w:ascii="Calibri" w:hAnsi="Calibri" w:cs="Calibri"/>
                <w:sz w:val="20"/>
              </w:rPr>
              <w:t>………………………………………………………</w:t>
            </w:r>
          </w:p>
          <w:p w:rsidR="007E512E" w:rsidRPr="00ED267F" w:rsidRDefault="007E512E" w:rsidP="00241B63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ED267F">
              <w:rPr>
                <w:rFonts w:ascii="Calibri" w:hAnsi="Calibri" w:cs="Calibri"/>
                <w:sz w:val="20"/>
              </w:rPr>
              <w:t>…………………………………………………………………….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ED267F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92A5A" w:rsidRPr="00B62E4F" w:rsidRDefault="0022316E" w:rsidP="0022316E">
      <w:pPr>
        <w:pStyle w:val="Styl"/>
        <w:tabs>
          <w:tab w:val="left" w:pos="578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D7FCC" w:rsidRDefault="004030AA" w:rsidP="0022316E">
      <w:pPr>
        <w:pStyle w:val="Styl"/>
        <w:spacing w:line="276" w:lineRule="auto"/>
        <w:ind w:left="19"/>
        <w:rPr>
          <w:rFonts w:ascii="Calibri" w:hAnsi="Calibri" w:cs="Calibri"/>
        </w:rPr>
      </w:pPr>
      <w:r w:rsidRPr="00B62E4F">
        <w:rPr>
          <w:rFonts w:ascii="Calibri" w:hAnsi="Calibri" w:cs="Calibri"/>
        </w:rPr>
        <w:t xml:space="preserve">                                         </w:t>
      </w:r>
      <w:r w:rsidR="00791593" w:rsidRPr="00B62E4F">
        <w:rPr>
          <w:rFonts w:ascii="Calibri" w:hAnsi="Calibri" w:cs="Calibri"/>
        </w:rPr>
        <w:tab/>
      </w:r>
      <w:r w:rsidR="00791593" w:rsidRPr="00B62E4F">
        <w:rPr>
          <w:rFonts w:ascii="Calibri" w:hAnsi="Calibri" w:cs="Calibri"/>
        </w:rPr>
        <w:tab/>
      </w:r>
      <w:r w:rsidRPr="00B62E4F">
        <w:rPr>
          <w:rFonts w:ascii="Calibri" w:hAnsi="Calibri" w:cs="Calibri"/>
        </w:rPr>
        <w:t xml:space="preserve"> </w:t>
      </w: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ED267F" w:rsidRDefault="00ED267F" w:rsidP="0022316E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0F2830" w:rsidRPr="002164C7" w:rsidRDefault="004030AA" w:rsidP="002164C7">
      <w:pPr>
        <w:pStyle w:val="Styl"/>
        <w:spacing w:line="276" w:lineRule="auto"/>
        <w:ind w:left="19"/>
        <w:jc w:val="right"/>
      </w:pPr>
      <w:r w:rsidRPr="00B62E4F">
        <w:rPr>
          <w:rFonts w:ascii="Calibri" w:hAnsi="Calibri" w:cs="Calibri"/>
        </w:rPr>
        <w:t xml:space="preserve"> ................................................</w:t>
      </w:r>
      <w:r w:rsidR="00592A5A">
        <w:rPr>
          <w:rFonts w:ascii="Calibri" w:hAnsi="Calibri" w:cs="Calibri"/>
        </w:rPr>
        <w:t xml:space="preserve"> </w:t>
      </w:r>
      <w:r w:rsidR="00592A5A">
        <w:t xml:space="preserve"> </w:t>
      </w:r>
      <w:r w:rsidR="00B01628" w:rsidRPr="00592A5A">
        <w:rPr>
          <w:rFonts w:ascii="Calibri" w:hAnsi="Calibri"/>
          <w:i/>
          <w:sz w:val="22"/>
          <w:szCs w:val="22"/>
        </w:rPr>
        <w:t>(</w:t>
      </w:r>
      <w:r w:rsidRPr="00592A5A">
        <w:rPr>
          <w:rFonts w:ascii="Calibri" w:hAnsi="Calibri"/>
          <w:i/>
          <w:sz w:val="22"/>
          <w:szCs w:val="22"/>
        </w:rPr>
        <w:t>Podpis Oferenta</w:t>
      </w:r>
      <w:r w:rsidR="002164C7">
        <w:rPr>
          <w:rFonts w:ascii="Calibri" w:hAnsi="Calibri"/>
          <w:i/>
          <w:sz w:val="22"/>
          <w:szCs w:val="22"/>
        </w:rPr>
        <w:t>)</w:t>
      </w:r>
    </w:p>
    <w:p w:rsidR="00ED267F" w:rsidRDefault="00ED267F" w:rsidP="00B552CE">
      <w:pPr>
        <w:spacing w:after="0" w:line="240" w:lineRule="auto"/>
        <w:rPr>
          <w:b/>
          <w:color w:val="000000"/>
        </w:rPr>
      </w:pPr>
    </w:p>
    <w:p w:rsidR="002F04CC" w:rsidRDefault="002F04CC" w:rsidP="0097236C">
      <w:pPr>
        <w:spacing w:after="0" w:line="240" w:lineRule="auto"/>
        <w:jc w:val="right"/>
        <w:rPr>
          <w:b/>
          <w:color w:val="000000"/>
        </w:rPr>
      </w:pPr>
    </w:p>
    <w:p w:rsidR="00323DB7" w:rsidRPr="00B62E4F" w:rsidRDefault="00736162" w:rsidP="0097236C">
      <w:pPr>
        <w:spacing w:after="0" w:line="240" w:lineRule="auto"/>
        <w:jc w:val="right"/>
        <w:rPr>
          <w:color w:val="000000"/>
        </w:rPr>
      </w:pPr>
      <w:r>
        <w:rPr>
          <w:b/>
          <w:color w:val="000000"/>
        </w:rPr>
        <w:lastRenderedPageBreak/>
        <w:t>Z</w:t>
      </w:r>
      <w:r w:rsidR="00323DB7" w:rsidRPr="00B62E4F">
        <w:rPr>
          <w:b/>
          <w:color w:val="000000"/>
        </w:rPr>
        <w:t xml:space="preserve">ałącznik nr 4 do Ogłoszenia </w:t>
      </w:r>
    </w:p>
    <w:p w:rsidR="001A0571" w:rsidRPr="00B62E4F" w:rsidRDefault="001A0571" w:rsidP="00D60E7E">
      <w:pPr>
        <w:spacing w:after="0" w:line="240" w:lineRule="auto"/>
        <w:rPr>
          <w:b/>
          <w:caps/>
          <w:color w:val="000000"/>
          <w:sz w:val="20"/>
          <w:szCs w:val="20"/>
        </w:rPr>
      </w:pPr>
    </w:p>
    <w:p w:rsidR="00E75859" w:rsidRPr="002F04CC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F10A6" w:rsidRPr="00B62E4F" w:rsidRDefault="00323DB7" w:rsidP="001A7FCB">
      <w:pPr>
        <w:spacing w:after="0" w:line="240" w:lineRule="auto"/>
        <w:jc w:val="both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>……</w:t>
      </w:r>
      <w:r w:rsidR="001A7FCB">
        <w:rPr>
          <w:color w:val="000000"/>
          <w:sz w:val="20"/>
          <w:szCs w:val="20"/>
        </w:rPr>
        <w:t>……………….</w:t>
      </w:r>
      <w:r w:rsidRPr="00B62E4F">
        <w:rPr>
          <w:color w:val="000000"/>
          <w:sz w:val="20"/>
          <w:szCs w:val="20"/>
        </w:rPr>
        <w:t xml:space="preserve">…………………… </w:t>
      </w:r>
    </w:p>
    <w:p w:rsidR="001A0571" w:rsidRDefault="00323DB7" w:rsidP="002F04CC">
      <w:pPr>
        <w:spacing w:after="0" w:line="240" w:lineRule="auto"/>
        <w:jc w:val="both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</w:t>
      </w:r>
      <w:r w:rsidR="001A7FCB">
        <w:rPr>
          <w:color w:val="000000"/>
          <w:sz w:val="20"/>
          <w:szCs w:val="20"/>
        </w:rPr>
        <w:t>………………</w:t>
      </w:r>
      <w:r w:rsidRPr="00B62E4F">
        <w:rPr>
          <w:color w:val="000000"/>
          <w:sz w:val="20"/>
          <w:szCs w:val="20"/>
        </w:rPr>
        <w:t>……..</w:t>
      </w:r>
    </w:p>
    <w:p w:rsidR="002F04CC" w:rsidRPr="002F04CC" w:rsidRDefault="002F04CC" w:rsidP="002F04C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B552CE" w:rsidRPr="00B552CE" w:rsidRDefault="00B552CE" w:rsidP="00B552CE">
      <w:pPr>
        <w:pStyle w:val="Akapitzlist"/>
        <w:spacing w:after="0" w:line="259" w:lineRule="auto"/>
        <w:ind w:left="0"/>
        <w:jc w:val="center"/>
        <w:rPr>
          <w:b/>
        </w:rPr>
      </w:pPr>
      <w:r w:rsidRPr="00B552CE">
        <w:rPr>
          <w:b/>
        </w:rPr>
        <w:t>U</w:t>
      </w:r>
      <w:r w:rsidRPr="00B552CE">
        <w:rPr>
          <w:rFonts w:cs="Calibri"/>
          <w:b/>
          <w:bCs/>
        </w:rPr>
        <w:t xml:space="preserve">dzielanie ambulatoryjnych świadczeń zdrowotnych przez lekarza specjalistę w zakresie diabetologii </w:t>
      </w:r>
      <w:r w:rsidRPr="00B552CE">
        <w:rPr>
          <w:rFonts w:cs="Arial Narrow"/>
          <w:b/>
          <w:bCs/>
        </w:rPr>
        <w:t>na rzecz pacjentów Instytutu „Pomnik – Centrum Zdrowia Dziecka”.</w:t>
      </w:r>
    </w:p>
    <w:p w:rsidR="00725549" w:rsidRPr="002F04CC" w:rsidRDefault="00943B2B" w:rsidP="002F04CC">
      <w:pPr>
        <w:pStyle w:val="Nagwek2"/>
        <w:shd w:val="pct20" w:color="auto" w:fill="FFFFFF"/>
        <w:rPr>
          <w:rFonts w:ascii="Calibri" w:hAnsi="Calibri"/>
          <w:color w:val="000000"/>
          <w:sz w:val="22"/>
          <w:szCs w:val="22"/>
          <w:lang w:val="pl-PL"/>
        </w:rPr>
      </w:pPr>
      <w:r w:rsidRPr="005017D8">
        <w:rPr>
          <w:rFonts w:ascii="Calibri" w:hAnsi="Calibri"/>
          <w:color w:val="000000"/>
          <w:sz w:val="22"/>
          <w:szCs w:val="22"/>
        </w:rPr>
        <w:t>Formularz cenowy</w:t>
      </w:r>
      <w:r w:rsidR="00592A5A" w:rsidRPr="005017D8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:rsidR="00477C3D" w:rsidRPr="002F04CC" w:rsidRDefault="00E2505D" w:rsidP="00E2505D">
      <w:pPr>
        <w:spacing w:after="0" w:line="240" w:lineRule="auto"/>
        <w:jc w:val="both"/>
        <w:rPr>
          <w:rFonts w:cs="Arial Narrow"/>
          <w:b/>
          <w:color w:val="000000"/>
        </w:rPr>
      </w:pPr>
      <w:r w:rsidRPr="00131C20">
        <w:rPr>
          <w:rFonts w:cs="Arial Narrow"/>
          <w:b/>
          <w:color w:val="000000"/>
        </w:rPr>
        <w:t>Kryterium a) cena</w:t>
      </w:r>
      <w:r w:rsidR="00E01096">
        <w:rPr>
          <w:rFonts w:cs="Arial Narrow"/>
          <w:b/>
          <w:color w:val="000000"/>
        </w:rPr>
        <w:t xml:space="preserve"> – dotyczy wszystkich Oferentów -</w:t>
      </w:r>
      <w:r w:rsidR="00E01096">
        <w:rPr>
          <w:b/>
          <w:color w:val="000000"/>
        </w:rPr>
        <w:t xml:space="preserve"> </w:t>
      </w:r>
      <w:r w:rsidR="00E01096" w:rsidRPr="00C16BE2">
        <w:rPr>
          <w:b/>
          <w:i/>
          <w:color w:val="000000"/>
        </w:rPr>
        <w:t>należy uzupełnić: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7600"/>
      </w:tblGrid>
      <w:tr w:rsidR="00B552CE" w:rsidRPr="0042506E" w:rsidTr="0042506E">
        <w:tc>
          <w:tcPr>
            <w:tcW w:w="534" w:type="dxa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4" w:type="dxa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sz w:val="18"/>
                <w:szCs w:val="18"/>
              </w:rPr>
              <w:t>Nazwa świadczenia</w:t>
            </w:r>
          </w:p>
        </w:tc>
        <w:tc>
          <w:tcPr>
            <w:tcW w:w="7600" w:type="dxa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Oferowane wynagrodzenie za jedno świadczenie</w:t>
            </w: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W01</w:t>
            </w:r>
          </w:p>
        </w:tc>
        <w:tc>
          <w:tcPr>
            <w:tcW w:w="7600" w:type="dxa"/>
          </w:tcPr>
          <w:p w:rsidR="00B552CE" w:rsidRPr="0042506E" w:rsidRDefault="00B552CE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W11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W12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W13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W14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W40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W41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W42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W43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552CE" w:rsidRPr="0042506E" w:rsidTr="0042506E">
        <w:trPr>
          <w:trHeight w:val="963"/>
        </w:trPr>
        <w:tc>
          <w:tcPr>
            <w:tcW w:w="53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B552CE" w:rsidRPr="0042506E" w:rsidRDefault="00B552CE" w:rsidP="0042506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2506E">
              <w:rPr>
                <w:b/>
                <w:color w:val="000000"/>
                <w:sz w:val="18"/>
                <w:szCs w:val="18"/>
              </w:rPr>
              <w:t>Z102</w:t>
            </w:r>
          </w:p>
        </w:tc>
        <w:tc>
          <w:tcPr>
            <w:tcW w:w="7600" w:type="dxa"/>
          </w:tcPr>
          <w:p w:rsidR="004F1EE2" w:rsidRPr="0042506E" w:rsidRDefault="004F1EE2" w:rsidP="0042506E">
            <w:pPr>
              <w:spacing w:before="240" w:after="0" w:line="240" w:lineRule="auto"/>
              <w:jc w:val="both"/>
              <w:rPr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…………………………………………...zł brutto</w:t>
            </w: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4F1EE2" w:rsidRPr="0042506E" w:rsidRDefault="004F1EE2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42506E">
              <w:rPr>
                <w:color w:val="000000"/>
                <w:sz w:val="18"/>
                <w:szCs w:val="18"/>
              </w:rPr>
              <w:t>Słownie: ……………………………………………………………………………………zł brutto</w:t>
            </w:r>
          </w:p>
          <w:p w:rsidR="00B552CE" w:rsidRPr="0042506E" w:rsidRDefault="00B552CE" w:rsidP="0042506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3D6457" w:rsidRPr="00477C3D" w:rsidRDefault="003D6457" w:rsidP="00E2505D">
      <w:pPr>
        <w:spacing w:after="0" w:line="240" w:lineRule="auto"/>
        <w:jc w:val="both"/>
        <w:rPr>
          <w:b/>
          <w:color w:val="000000"/>
        </w:rPr>
      </w:pPr>
    </w:p>
    <w:p w:rsidR="00B552CE" w:rsidRDefault="00B552CE" w:rsidP="002F04CC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  <w:r w:rsidRPr="00477C3D">
        <w:rPr>
          <w:rFonts w:cs="Arial"/>
          <w:b/>
          <w:color w:val="000000"/>
          <w:sz w:val="20"/>
          <w:szCs w:val="20"/>
        </w:rPr>
        <w:t>.…………………., dnia ………………………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 xml:space="preserve">      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>…………………………………… (podpis Oferenta)</w:t>
      </w:r>
    </w:p>
    <w:p w:rsidR="003D6457" w:rsidRPr="00F31150" w:rsidRDefault="003D6457" w:rsidP="00E2505D">
      <w:pPr>
        <w:suppressAutoHyphens/>
        <w:spacing w:after="0" w:line="240" w:lineRule="auto"/>
        <w:ind w:right="-342"/>
        <w:rPr>
          <w:color w:val="000000"/>
          <w:lang w:eastAsia="zh-CN"/>
        </w:rPr>
      </w:pPr>
    </w:p>
    <w:p w:rsidR="00E2505D" w:rsidRPr="003D6457" w:rsidRDefault="003D6457" w:rsidP="003D6457">
      <w:pPr>
        <w:jc w:val="both"/>
        <w:rPr>
          <w:b/>
          <w:i/>
        </w:rPr>
      </w:pPr>
      <w:r w:rsidRPr="003D6457">
        <w:rPr>
          <w:rFonts w:cs="Arial"/>
          <w:b/>
          <w:color w:val="000000"/>
        </w:rPr>
        <w:t>Kryterium b) Jakość</w:t>
      </w:r>
      <w:r w:rsidRPr="003D6457">
        <w:rPr>
          <w:vertAlign w:val="superscript"/>
        </w:rPr>
        <w:t xml:space="preserve">1 </w:t>
      </w:r>
      <w:r w:rsidRPr="003D6457">
        <w:rPr>
          <w:rFonts w:cs="Arial"/>
          <w:b/>
          <w:color w:val="000000"/>
        </w:rPr>
        <w:t xml:space="preserve">– </w:t>
      </w:r>
      <w:r w:rsidRPr="003D6457">
        <w:rPr>
          <w:rFonts w:cs="Arial Narrow"/>
          <w:b/>
          <w:color w:val="000000"/>
        </w:rPr>
        <w:t xml:space="preserve">dotyczy wszystkich Oferentów </w:t>
      </w:r>
      <w:r w:rsidRPr="003D6457">
        <w:rPr>
          <w:b/>
        </w:rPr>
        <w:t xml:space="preserve">- </w:t>
      </w:r>
      <w:r w:rsidRPr="003D6457">
        <w:rPr>
          <w:b/>
          <w:i/>
        </w:rPr>
        <w:t>należy wybrać jedną preferowaną odpowiedź poprzez postawienie znaku X:</w:t>
      </w:r>
    </w:p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8196"/>
        <w:gridCol w:w="1267"/>
      </w:tblGrid>
      <w:tr w:rsidR="003D6457" w:rsidRPr="007671B4" w:rsidTr="003D6457">
        <w:trPr>
          <w:trHeight w:val="533"/>
        </w:trPr>
        <w:tc>
          <w:tcPr>
            <w:tcW w:w="593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3D6457" w:rsidRPr="00B552CE" w:rsidRDefault="003D6457" w:rsidP="00B552CE">
            <w:pPr>
              <w:spacing w:after="0" w:line="240" w:lineRule="auto"/>
              <w:ind w:left="150"/>
              <w:jc w:val="center"/>
              <w:rPr>
                <w:rFonts w:cs="Arial"/>
                <w:color w:val="000000"/>
                <w:sz w:val="20"/>
              </w:rPr>
            </w:pPr>
            <w:r w:rsidRPr="00B552CE">
              <w:rPr>
                <w:rFonts w:cs="Calibri"/>
                <w:color w:val="000000"/>
                <w:sz w:val="20"/>
              </w:rPr>
              <w:t xml:space="preserve">Nie posiadam </w:t>
            </w:r>
            <w:r w:rsidR="00B552CE" w:rsidRPr="00B552CE">
              <w:rPr>
                <w:rFonts w:cs="Calibri"/>
                <w:color w:val="000000"/>
                <w:sz w:val="20"/>
              </w:rPr>
              <w:t>minimum 1 roku</w:t>
            </w:r>
            <w:r w:rsidRPr="00B552CE">
              <w:rPr>
                <w:rFonts w:cs="Calibri"/>
                <w:color w:val="000000"/>
                <w:sz w:val="20"/>
              </w:rPr>
              <w:t xml:space="preserve"> doświadczenia zawodowego </w:t>
            </w:r>
            <w:r w:rsidR="00B552CE" w:rsidRPr="00B552CE">
              <w:rPr>
                <w:bCs/>
                <w:color w:val="000000"/>
                <w:sz w:val="20"/>
              </w:rPr>
              <w:t>z pacjentem pediatrycznym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D6457" w:rsidRPr="007671B4" w:rsidTr="003D6457">
        <w:trPr>
          <w:trHeight w:val="533"/>
        </w:trPr>
        <w:tc>
          <w:tcPr>
            <w:tcW w:w="593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7671B4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3D6457" w:rsidRPr="00B552CE" w:rsidRDefault="003D6457" w:rsidP="00554B67">
            <w:pPr>
              <w:spacing w:after="0" w:line="240" w:lineRule="auto"/>
              <w:ind w:left="150"/>
              <w:jc w:val="center"/>
              <w:rPr>
                <w:color w:val="000000"/>
                <w:sz w:val="20"/>
              </w:rPr>
            </w:pPr>
            <w:r w:rsidRPr="00B552CE">
              <w:rPr>
                <w:rFonts w:cs="Arial"/>
                <w:color w:val="000000"/>
                <w:sz w:val="20"/>
              </w:rPr>
              <w:t xml:space="preserve"> </w:t>
            </w:r>
            <w:r w:rsidRPr="00B552CE">
              <w:rPr>
                <w:rFonts w:cs="Calibri"/>
                <w:color w:val="000000"/>
                <w:sz w:val="20"/>
              </w:rPr>
              <w:t>Posiadam</w:t>
            </w:r>
            <w:r w:rsidR="00554B67">
              <w:rPr>
                <w:rFonts w:cs="Calibri"/>
                <w:color w:val="000000"/>
                <w:sz w:val="20"/>
              </w:rPr>
              <w:t xml:space="preserve"> minimum</w:t>
            </w:r>
            <w:r w:rsidRPr="00B552CE">
              <w:rPr>
                <w:rFonts w:cs="Calibri"/>
                <w:color w:val="000000"/>
                <w:sz w:val="20"/>
              </w:rPr>
              <w:t xml:space="preserve"> </w:t>
            </w:r>
            <w:r w:rsidR="00554B67">
              <w:rPr>
                <w:rFonts w:cs="Calibri"/>
                <w:color w:val="000000"/>
                <w:sz w:val="20"/>
              </w:rPr>
              <w:t xml:space="preserve">1 rok </w:t>
            </w:r>
            <w:r w:rsidRPr="00B552CE">
              <w:rPr>
                <w:rFonts w:cs="Calibri"/>
                <w:color w:val="000000"/>
                <w:sz w:val="20"/>
              </w:rPr>
              <w:t xml:space="preserve">doświadczenia zawodowego </w:t>
            </w:r>
            <w:r w:rsidR="00B552CE" w:rsidRPr="00B552CE">
              <w:rPr>
                <w:bCs/>
                <w:color w:val="000000"/>
                <w:sz w:val="20"/>
              </w:rPr>
              <w:t>z pacjentem pediatrycznym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D6457" w:rsidRPr="007671B4" w:rsidRDefault="003D6457" w:rsidP="003D6457">
            <w:pPr>
              <w:spacing w:after="0" w:line="240" w:lineRule="auto"/>
              <w:ind w:left="-426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p w:rsidR="002F04CC" w:rsidRPr="009C4E06" w:rsidRDefault="003D6457" w:rsidP="002F04CC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8"/>
          <w:szCs w:val="18"/>
        </w:rPr>
      </w:pPr>
      <w:r w:rsidRPr="00077A84">
        <w:rPr>
          <w:sz w:val="18"/>
          <w:szCs w:val="18"/>
          <w:vertAlign w:val="superscript"/>
        </w:rPr>
        <w:t xml:space="preserve">1 </w:t>
      </w:r>
      <w:r w:rsidR="002F04CC" w:rsidRPr="009C4E06">
        <w:rPr>
          <w:rFonts w:cs="Tahoma"/>
          <w:bCs/>
          <w:i/>
          <w:kern w:val="2"/>
          <w:sz w:val="18"/>
          <w:szCs w:val="18"/>
        </w:rPr>
        <w:t xml:space="preserve">Udzielający zamówienia ma prawo zweryfikować przekazaną informację i zwrócić się do Oferenta o przedstawienie dokumentów potwierdzających posiadane doświadczenia </w:t>
      </w:r>
      <w:r w:rsidR="002F04CC" w:rsidRPr="009C4E06">
        <w:rPr>
          <w:rFonts w:cs="Calibri"/>
          <w:color w:val="000000"/>
          <w:sz w:val="18"/>
          <w:szCs w:val="18"/>
        </w:rPr>
        <w:t xml:space="preserve">zawodowego </w:t>
      </w:r>
      <w:r w:rsidR="002F04CC" w:rsidRPr="009C4E06">
        <w:rPr>
          <w:bCs/>
          <w:color w:val="000000"/>
          <w:sz w:val="18"/>
          <w:szCs w:val="18"/>
          <w:lang w:eastAsia="pl-PL"/>
        </w:rPr>
        <w:t>z pacjentem pediatrycznym</w:t>
      </w:r>
      <w:r w:rsidR="002F04CC" w:rsidRPr="009C4E06">
        <w:rPr>
          <w:sz w:val="18"/>
          <w:szCs w:val="18"/>
        </w:rPr>
        <w:t>.</w:t>
      </w:r>
    </w:p>
    <w:p w:rsidR="002F04CC" w:rsidRPr="009C4E06" w:rsidRDefault="002F04CC" w:rsidP="002F04CC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Tahoma"/>
          <w:bCs/>
          <w:i/>
          <w:kern w:val="2"/>
          <w:sz w:val="18"/>
          <w:szCs w:val="18"/>
        </w:rPr>
      </w:pPr>
      <w:r w:rsidRPr="009C4E06">
        <w:rPr>
          <w:rFonts w:cs="Tahoma"/>
          <w:bCs/>
          <w:i/>
          <w:kern w:val="2"/>
          <w:sz w:val="18"/>
          <w:szCs w:val="18"/>
        </w:rPr>
        <w:t xml:space="preserve">W przypadku braku złożonego oświadczenia o posiadanym doświadczeniu </w:t>
      </w:r>
      <w:r w:rsidRPr="009C4E06">
        <w:rPr>
          <w:rFonts w:cs="Calibri"/>
          <w:color w:val="000000"/>
          <w:sz w:val="18"/>
          <w:szCs w:val="18"/>
        </w:rPr>
        <w:t xml:space="preserve">zawodowego </w:t>
      </w:r>
      <w:r w:rsidRPr="009C4E06">
        <w:rPr>
          <w:bCs/>
          <w:color w:val="000000"/>
          <w:sz w:val="18"/>
          <w:szCs w:val="18"/>
          <w:lang w:eastAsia="pl-PL"/>
        </w:rPr>
        <w:t>z pacjentem pediatrycznym</w:t>
      </w:r>
      <w:r w:rsidRPr="009C4E06">
        <w:rPr>
          <w:rFonts w:cs="Tahoma"/>
          <w:bCs/>
          <w:i/>
          <w:kern w:val="2"/>
          <w:sz w:val="18"/>
          <w:szCs w:val="18"/>
        </w:rPr>
        <w:t>, Udzielający zamówienia uzna, że Oferent nie posiada doświadczenia i nie przyzna punktów w kryterium Jakość</w:t>
      </w:r>
    </w:p>
    <w:p w:rsidR="00477C3D" w:rsidRDefault="00477C3D" w:rsidP="002F04CC">
      <w:pPr>
        <w:pStyle w:val="Tekstpodstawowywcity21"/>
        <w:shd w:val="clear" w:color="auto" w:fill="FFFFFF"/>
        <w:tabs>
          <w:tab w:val="left" w:pos="-142"/>
        </w:tabs>
        <w:spacing w:after="0" w:line="240" w:lineRule="auto"/>
        <w:ind w:left="-142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2164C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572C21" w:rsidRDefault="00572C21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572C21" w:rsidRDefault="00572C21" w:rsidP="00572C21">
      <w:pPr>
        <w:spacing w:after="0" w:line="240" w:lineRule="auto"/>
        <w:jc w:val="center"/>
        <w:rPr>
          <w:b/>
          <w:color w:val="000000"/>
        </w:rPr>
      </w:pPr>
    </w:p>
    <w:p w:rsidR="00572C21" w:rsidRDefault="00572C21" w:rsidP="00572C21">
      <w:pPr>
        <w:spacing w:after="0" w:line="240" w:lineRule="auto"/>
        <w:jc w:val="center"/>
        <w:rPr>
          <w:b/>
          <w:color w:val="000000"/>
        </w:rPr>
      </w:pPr>
    </w:p>
    <w:p w:rsidR="00572C21" w:rsidRPr="00131C20" w:rsidRDefault="00572C21" w:rsidP="00572C21">
      <w:pPr>
        <w:spacing w:after="0" w:line="240" w:lineRule="auto"/>
        <w:jc w:val="center"/>
        <w:rPr>
          <w:b/>
          <w:color w:val="000000"/>
        </w:rPr>
      </w:pPr>
      <w:r w:rsidRPr="00131C20">
        <w:rPr>
          <w:b/>
          <w:color w:val="000000"/>
        </w:rPr>
        <w:t>Udzielający Zamówienie informuje, że każd</w:t>
      </w:r>
      <w:r>
        <w:rPr>
          <w:b/>
          <w:color w:val="000000"/>
        </w:rPr>
        <w:t>a zmiana w Formularzu cenowym w zakresie Kryterium a) C</w:t>
      </w:r>
      <w:r w:rsidRPr="00131C20">
        <w:rPr>
          <w:b/>
          <w:color w:val="000000"/>
        </w:rPr>
        <w:t xml:space="preserve">ena) </w:t>
      </w:r>
      <w:r>
        <w:rPr>
          <w:b/>
          <w:color w:val="000000"/>
        </w:rPr>
        <w:t xml:space="preserve">oraz w zakresie kryterium b) Dostępność, </w:t>
      </w:r>
      <w:r w:rsidRPr="00131C20">
        <w:rPr>
          <w:b/>
          <w:color w:val="000000"/>
        </w:rPr>
        <w:t>będzie skutkowała odrzuceniem Oferty</w:t>
      </w:r>
    </w:p>
    <w:p w:rsidR="00477C3D" w:rsidRDefault="00477C3D" w:rsidP="00477C3D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725549" w:rsidRDefault="00725549" w:rsidP="00B455FD">
      <w:pPr>
        <w:spacing w:after="0" w:line="240" w:lineRule="auto"/>
        <w:jc w:val="right"/>
        <w:rPr>
          <w:b/>
          <w:color w:val="000000"/>
        </w:rPr>
      </w:pPr>
    </w:p>
    <w:p w:rsidR="00D346BA" w:rsidRDefault="00D346BA" w:rsidP="007E512E">
      <w:pPr>
        <w:spacing w:after="0" w:line="240" w:lineRule="auto"/>
        <w:rPr>
          <w:rFonts w:cs="Arial"/>
          <w:b/>
          <w:color w:val="000000"/>
        </w:rPr>
      </w:pPr>
    </w:p>
    <w:p w:rsidR="003D6457" w:rsidRDefault="003D6457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3D6457">
      <w:pPr>
        <w:spacing w:after="0" w:line="240" w:lineRule="auto"/>
        <w:ind w:right="26"/>
        <w:jc w:val="both"/>
        <w:rPr>
          <w:rFonts w:cs="Arial"/>
          <w:b/>
          <w:color w:val="000000"/>
          <w:sz w:val="20"/>
          <w:szCs w:val="20"/>
        </w:rPr>
      </w:pPr>
    </w:p>
    <w:p w:rsidR="003D6457" w:rsidRDefault="003D6457" w:rsidP="003D6457">
      <w:pPr>
        <w:spacing w:after="0" w:line="240" w:lineRule="auto"/>
        <w:ind w:left="-426" w:right="26" w:firstLine="426"/>
        <w:jc w:val="both"/>
        <w:rPr>
          <w:rFonts w:cs="Arial"/>
          <w:b/>
          <w:color w:val="000000"/>
          <w:sz w:val="20"/>
          <w:szCs w:val="20"/>
        </w:rPr>
      </w:pPr>
      <w:r w:rsidRPr="00477C3D">
        <w:rPr>
          <w:rFonts w:cs="Arial"/>
          <w:b/>
          <w:color w:val="000000"/>
          <w:sz w:val="20"/>
          <w:szCs w:val="20"/>
        </w:rPr>
        <w:t>.…………………., dnia ………………………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 xml:space="preserve">      </w:t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</w:r>
      <w:r w:rsidRPr="00477C3D">
        <w:rPr>
          <w:rFonts w:cs="Arial"/>
          <w:b/>
          <w:color w:val="000000"/>
          <w:sz w:val="20"/>
          <w:szCs w:val="20"/>
        </w:rPr>
        <w:tab/>
        <w:t>…………………………………… (podpis Oferenta)</w:t>
      </w:r>
    </w:p>
    <w:p w:rsidR="00477C3D" w:rsidRDefault="00477C3D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477C3D" w:rsidRDefault="00477C3D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ListParagraph"/>
        <w:spacing w:after="0" w:line="240" w:lineRule="auto"/>
        <w:ind w:left="6583" w:right="-284" w:firstLine="227"/>
        <w:rPr>
          <w:b/>
        </w:rPr>
      </w:pPr>
    </w:p>
    <w:p w:rsidR="007E3105" w:rsidRDefault="007E3105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2F04CC" w:rsidRDefault="002F04CC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477C3D" w:rsidRDefault="00477C3D" w:rsidP="007E3105">
      <w:pPr>
        <w:pStyle w:val="ListParagraph"/>
        <w:spacing w:after="0" w:line="240" w:lineRule="auto"/>
        <w:ind w:left="0" w:right="-284"/>
        <w:rPr>
          <w:b/>
        </w:rPr>
      </w:pPr>
    </w:p>
    <w:p w:rsidR="00134B49" w:rsidRPr="00B62E4F" w:rsidRDefault="00134B49" w:rsidP="007E3105">
      <w:pPr>
        <w:pStyle w:val="ListParagraph"/>
        <w:spacing w:after="0" w:line="240" w:lineRule="auto"/>
        <w:ind w:left="0" w:right="-284"/>
        <w:jc w:val="right"/>
      </w:pPr>
      <w:r w:rsidRPr="00B62E4F">
        <w:rPr>
          <w:b/>
        </w:rPr>
        <w:lastRenderedPageBreak/>
        <w:t>Załącznik nr 4.1. do Ogłoszenia</w:t>
      </w:r>
    </w:p>
    <w:p w:rsidR="00134B49" w:rsidRDefault="00134B49" w:rsidP="00134B49">
      <w:pPr>
        <w:pStyle w:val="ListParagraph"/>
        <w:spacing w:after="0" w:line="240" w:lineRule="auto"/>
        <w:ind w:left="0" w:right="-29"/>
        <w:jc w:val="both"/>
        <w:rPr>
          <w:b/>
        </w:rPr>
      </w:pPr>
    </w:p>
    <w:p w:rsidR="00134B49" w:rsidRDefault="00134B49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="002A7AE9">
        <w:rPr>
          <w:rFonts w:ascii="Calibri" w:hAnsi="Calibri" w:cs="Calibri"/>
          <w:color w:val="000000"/>
          <w:sz w:val="22"/>
          <w:szCs w:val="22"/>
        </w:rPr>
        <w:t>:</w:t>
      </w:r>
    </w:p>
    <w:p w:rsidR="001001C3" w:rsidRDefault="001001C3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001C3" w:rsidRDefault="001001C3" w:rsidP="00134B49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8"/>
        <w:gridCol w:w="9550"/>
      </w:tblGrid>
      <w:tr w:rsidR="001001C3" w:rsidRPr="001001C3" w:rsidTr="00E01096">
        <w:trPr>
          <w:trHeight w:val="5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pacing w:after="0" w:line="240" w:lineRule="auto"/>
              <w:rPr>
                <w:sz w:val="20"/>
                <w:lang w:eastAsia="zh-CN"/>
              </w:rPr>
            </w:pPr>
            <w:r w:rsidRPr="001001C3"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  <w:t>L.p.</w:t>
            </w: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1001C3"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  <w:t>Imię i nazwisko osoby wskazanej przez Oferenta do realizacji świadczeń objętych zamówieniem</w:t>
            </w:r>
          </w:p>
        </w:tc>
      </w:tr>
      <w:tr w:rsidR="001001C3" w:rsidRPr="001001C3" w:rsidTr="00E01096">
        <w:trPr>
          <w:trHeight w:val="63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  <w:p w:rsidR="001001C3" w:rsidRPr="001001C3" w:rsidRDefault="001001C3" w:rsidP="001001C3">
            <w:pPr>
              <w:suppressAutoHyphens/>
              <w:snapToGrid w:val="0"/>
              <w:spacing w:after="0" w:line="240" w:lineRule="auto"/>
              <w:rPr>
                <w:rFonts w:cs="Czcionka tekstu podstawowego"/>
                <w:b/>
                <w:bCs/>
                <w:color w:val="000000"/>
                <w:sz w:val="20"/>
                <w:lang w:eastAsia="zh-CN"/>
              </w:rPr>
            </w:pPr>
          </w:p>
        </w:tc>
      </w:tr>
    </w:tbl>
    <w:p w:rsidR="00134B49" w:rsidRDefault="00134B49" w:rsidP="00134B49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477C3D" w:rsidRDefault="00477C3D" w:rsidP="009833B1">
      <w:pPr>
        <w:spacing w:after="0" w:line="240" w:lineRule="auto"/>
        <w:rPr>
          <w:color w:val="000000"/>
          <w:sz w:val="20"/>
          <w:szCs w:val="20"/>
        </w:rPr>
      </w:pPr>
    </w:p>
    <w:p w:rsidR="001001C3" w:rsidRDefault="001001C3" w:rsidP="009833B1">
      <w:pPr>
        <w:spacing w:after="0" w:line="240" w:lineRule="auto"/>
        <w:rPr>
          <w:color w:val="000000"/>
          <w:sz w:val="20"/>
          <w:szCs w:val="20"/>
        </w:rPr>
      </w:pPr>
    </w:p>
    <w:p w:rsidR="00B05B64" w:rsidRPr="007E3105" w:rsidRDefault="001001C3" w:rsidP="009833B1">
      <w:pPr>
        <w:spacing w:after="0" w:line="240" w:lineRule="auto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  <w:t xml:space="preserve">      </w:t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</w:r>
      <w:r w:rsidR="00134B49">
        <w:rPr>
          <w:color w:val="000000"/>
          <w:sz w:val="20"/>
          <w:szCs w:val="20"/>
        </w:rPr>
        <w:tab/>
        <w:t xml:space="preserve">…………………………… </w:t>
      </w:r>
      <w:r w:rsidR="00134B49">
        <w:rPr>
          <w:i/>
          <w:color w:val="000000"/>
          <w:sz w:val="20"/>
          <w:szCs w:val="20"/>
        </w:rPr>
        <w:t>(podpis Oferenta</w:t>
      </w:r>
      <w:r w:rsidR="00C2427A">
        <w:rPr>
          <w:i/>
          <w:color w:val="000000"/>
          <w:sz w:val="20"/>
          <w:szCs w:val="20"/>
        </w:rPr>
        <w:t>)</w:t>
      </w:r>
    </w:p>
    <w:p w:rsidR="00E3501A" w:rsidRDefault="00E3501A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2F04CC" w:rsidRDefault="002F04CC" w:rsidP="0097236C">
      <w:pPr>
        <w:spacing w:after="0" w:line="240" w:lineRule="auto"/>
        <w:jc w:val="right"/>
        <w:rPr>
          <w:b/>
          <w:color w:val="000000"/>
        </w:rPr>
      </w:pPr>
    </w:p>
    <w:p w:rsidR="002F04CC" w:rsidRDefault="002F04CC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97236C">
      <w:pPr>
        <w:spacing w:after="0" w:line="240" w:lineRule="auto"/>
        <w:jc w:val="right"/>
        <w:rPr>
          <w:b/>
          <w:color w:val="000000"/>
        </w:rPr>
      </w:pPr>
    </w:p>
    <w:p w:rsidR="001001C3" w:rsidRDefault="001001C3" w:rsidP="00160915">
      <w:pPr>
        <w:spacing w:after="0" w:line="240" w:lineRule="auto"/>
        <w:rPr>
          <w:b/>
          <w:color w:val="000000"/>
        </w:rPr>
      </w:pPr>
    </w:p>
    <w:p w:rsidR="00160915" w:rsidRDefault="00160915" w:rsidP="00160915">
      <w:pPr>
        <w:spacing w:after="0" w:line="240" w:lineRule="auto"/>
        <w:rPr>
          <w:b/>
          <w:color w:val="000000"/>
        </w:rPr>
      </w:pPr>
    </w:p>
    <w:p w:rsidR="00075859" w:rsidRPr="00B62E4F" w:rsidRDefault="00B80FDB" w:rsidP="0097236C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5</w:t>
      </w:r>
      <w:r w:rsidR="00075859" w:rsidRPr="00B62E4F">
        <w:rPr>
          <w:b/>
          <w:color w:val="000000"/>
        </w:rPr>
        <w:t xml:space="preserve">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3B4E1F" w:rsidRDefault="002A7AE9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  <w:r>
        <w:rPr>
          <w:rFonts w:cs="Arial"/>
          <w:b/>
          <w:noProof/>
        </w:rPr>
        <w:t xml:space="preserve">5a- </w:t>
      </w:r>
      <w:r w:rsidR="00075859" w:rsidRPr="00B62E4F">
        <w:rPr>
          <w:rFonts w:cs="Arial"/>
          <w:b/>
          <w:noProof/>
        </w:rPr>
        <w:t>Zgoda na przetwarzanie danych osobowych</w:t>
      </w:r>
      <w:r w:rsidR="00F32B7C" w:rsidRPr="00B62E4F">
        <w:rPr>
          <w:rFonts w:cs="Arial"/>
          <w:b/>
          <w:noProof/>
        </w:rPr>
        <w:t xml:space="preserve"> - </w:t>
      </w:r>
      <w:r w:rsidR="003B4E1F" w:rsidRPr="00B62E4F">
        <w:rPr>
          <w:color w:val="000000"/>
        </w:rPr>
        <w:t>dotyczy osób fizycznych</w:t>
      </w:r>
      <w:r w:rsidR="003B4E1F" w:rsidRPr="003B4E1F">
        <w:rPr>
          <w:color w:val="000000"/>
        </w:rPr>
        <w:t xml:space="preserve">, </w:t>
      </w:r>
      <w:r w:rsidR="003B4E1F" w:rsidRPr="003B4E1F">
        <w:rPr>
          <w:rFonts w:cs="Calibri"/>
          <w:bCs/>
        </w:rPr>
        <w:t>osób fizycznych prowadzących indywidualną działalność gospodarczą</w:t>
      </w:r>
      <w:r w:rsidR="003B4E1F" w:rsidRPr="003B4E1F">
        <w:rPr>
          <w:color w:val="000000"/>
        </w:rPr>
        <w:t xml:space="preserve"> </w:t>
      </w:r>
      <w:r w:rsidR="003B4E1F" w:rsidRPr="00B62E4F">
        <w:rPr>
          <w:color w:val="000000"/>
        </w:rPr>
        <w:t xml:space="preserve">oraz </w:t>
      </w:r>
      <w:r w:rsidR="003B4E1F" w:rsidRPr="00B62E4F">
        <w:t>osób wyz</w:t>
      </w:r>
      <w:r w:rsidR="003B4E1F">
        <w:t>naczonych przez O</w:t>
      </w:r>
      <w:r w:rsidR="003B4E1F" w:rsidRPr="00B62E4F">
        <w:t>ferenta do udzielania świadczeń zdrowotnych objętych zamówieniem</w:t>
      </w:r>
      <w:r w:rsidR="003B4E1F" w:rsidRPr="00B62E4F">
        <w:rPr>
          <w:color w:val="000000"/>
        </w:rPr>
        <w:t xml:space="preserve"> w przypadku </w:t>
      </w:r>
      <w:r w:rsidR="003B4E1F" w:rsidRPr="003B4E1F">
        <w:rPr>
          <w:rFonts w:cs="Calibri"/>
          <w:bCs/>
        </w:rPr>
        <w:t>spółki partnerskiej</w:t>
      </w:r>
      <w:r w:rsidR="003B4E1F">
        <w:rPr>
          <w:b/>
        </w:rPr>
        <w:t>:</w:t>
      </w:r>
    </w:p>
    <w:p w:rsidR="003B4E1F" w:rsidRDefault="003B4E1F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</w:p>
    <w:p w:rsidR="00075859" w:rsidRPr="00B62E4F" w:rsidRDefault="00075859" w:rsidP="003B4E1F">
      <w:pPr>
        <w:pStyle w:val="WW-Tekstpodstawowywcity21"/>
        <w:ind w:left="0" w:right="-284" w:firstLine="0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3B4E1F" w:rsidRPr="003924BA" w:rsidRDefault="00075859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3B4E1F" w:rsidRPr="003924BA" w:rsidRDefault="003B4E1F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20"/>
          <w:lang w:eastAsia="en-US"/>
        </w:rPr>
      </w:pPr>
    </w:p>
    <w:p w:rsidR="003924BA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3924BA" w:rsidRDefault="003924BA" w:rsidP="003924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2A7AE9" w:rsidRPr="00B62E4F" w:rsidRDefault="002A7AE9" w:rsidP="003924BA">
      <w:pPr>
        <w:rPr>
          <w:rFonts w:eastAsia="Calibri"/>
          <w:lang w:eastAsia="en-US"/>
        </w:rPr>
      </w:pPr>
    </w:p>
    <w:p w:rsidR="003924BA" w:rsidRPr="00B62E4F" w:rsidRDefault="002A7AE9" w:rsidP="003924BA">
      <w:pPr>
        <w:tabs>
          <w:tab w:val="left" w:pos="2323"/>
        </w:tabs>
        <w:spacing w:after="0" w:line="360" w:lineRule="auto"/>
      </w:pPr>
      <w:r>
        <w:rPr>
          <w:rFonts w:eastAsia="Calibri" w:cs="Arial"/>
          <w:b/>
          <w:noProof/>
          <w:lang w:eastAsia="en-US"/>
        </w:rPr>
        <w:t xml:space="preserve">5b- </w:t>
      </w:r>
      <w:r w:rsidR="003924BA" w:rsidRPr="00B62E4F">
        <w:rPr>
          <w:rFonts w:eastAsia="Calibri" w:cs="Arial"/>
          <w:b/>
          <w:noProof/>
          <w:lang w:eastAsia="en-US"/>
        </w:rPr>
        <w:t xml:space="preserve"> Zgoda na przetwarzanie danych osobowych - </w:t>
      </w:r>
      <w:r w:rsidR="003924BA" w:rsidRPr="00B62E4F">
        <w:t>dotyczy podmiotów leczniczych</w:t>
      </w:r>
    </w:p>
    <w:p w:rsidR="003924BA" w:rsidRPr="003924BA" w:rsidRDefault="003924BA" w:rsidP="003924B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14"/>
          <w:lang w:eastAsia="en-US"/>
        </w:rPr>
      </w:pPr>
    </w:p>
    <w:p w:rsidR="003924BA" w:rsidRPr="00B62E4F" w:rsidRDefault="003924BA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3924BA" w:rsidRDefault="003924BA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34B49" w:rsidRDefault="00134B49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1001C3" w:rsidRPr="00B62E4F" w:rsidRDefault="001001C3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3924BA" w:rsidRDefault="003924BA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7E3105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6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rPr>
          <w:sz w:val="16"/>
          <w:szCs w:val="16"/>
        </w:rPr>
        <w:t>…………………………………………………………………….</w:t>
      </w:r>
    </w:p>
    <w:p w:rsidR="007E3105" w:rsidRPr="00D059B0" w:rsidRDefault="007E3105" w:rsidP="007E3105">
      <w:pPr>
        <w:spacing w:after="0"/>
        <w:ind w:right="5953"/>
        <w:rPr>
          <w:sz w:val="16"/>
          <w:szCs w:val="16"/>
        </w:rPr>
      </w:pPr>
      <w:r w:rsidRPr="00D059B0">
        <w:rPr>
          <w:sz w:val="16"/>
          <w:szCs w:val="16"/>
        </w:rPr>
        <w:t xml:space="preserve">Imię i nazwisko </w:t>
      </w:r>
      <w:r w:rsidRPr="00D059B0">
        <w:rPr>
          <w:rStyle w:val="Odwoanieprzypisudolnego"/>
          <w:sz w:val="16"/>
          <w:szCs w:val="16"/>
        </w:rPr>
        <w:footnoteReference w:id="1"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tab/>
      </w:r>
      <w:r w:rsidRPr="00D059B0"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>Oświadczenie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Ja niżej podpisana/-y oświadczam, że: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* nie zamieszkiwałam/</w:t>
      </w:r>
      <w:proofErr w:type="spellStart"/>
      <w:r w:rsidRPr="00D059B0">
        <w:t>-e</w:t>
      </w:r>
      <w:proofErr w:type="spellEnd"/>
      <w:r w:rsidRPr="00D059B0">
        <w:t>m</w:t>
      </w:r>
    </w:p>
    <w:p w:rsidR="007E3105" w:rsidRPr="00D059B0" w:rsidRDefault="007E3105" w:rsidP="007E3105">
      <w:pPr>
        <w:spacing w:after="0"/>
        <w:jc w:val="both"/>
      </w:pPr>
      <w:r w:rsidRPr="00D059B0">
        <w:t>* zamieszkiwałam/</w:t>
      </w:r>
      <w:proofErr w:type="spellStart"/>
      <w:r w:rsidRPr="00D059B0">
        <w:t>-e</w:t>
      </w:r>
      <w:proofErr w:type="spellEnd"/>
      <w:r w:rsidRPr="00D059B0">
        <w:t>m w następujących państwach ………………………………………………………………..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 xml:space="preserve">w ostatnich 20 latach w innych państwach niż Rzeczpospolita Polska i państwo obywatelstwa. 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  <w:rPr>
          <w:u w:val="single"/>
        </w:rPr>
      </w:pPr>
      <w:r w:rsidRPr="00D059B0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right"/>
      </w:pP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  <w:t>……………………………………………….</w:t>
      </w:r>
    </w:p>
    <w:p w:rsidR="007E3105" w:rsidRPr="00D059B0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jc w:val="right"/>
        <w:rPr>
          <w:sz w:val="18"/>
          <w:szCs w:val="18"/>
        </w:rPr>
      </w:pP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sz w:val="16"/>
          <w:szCs w:val="16"/>
        </w:rPr>
        <w:t>*</w:t>
      </w:r>
      <w:r w:rsidRPr="00D059B0">
        <w:rPr>
          <w:sz w:val="16"/>
          <w:szCs w:val="16"/>
        </w:rPr>
        <w:t>Niepotrzebne skreślić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dziećmi. </w:t>
      </w:r>
      <w:r w:rsidRPr="00D059B0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7E3105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7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 xml:space="preserve">Oświadczenie </w:t>
      </w:r>
      <w:r w:rsidRPr="00D059B0">
        <w:rPr>
          <w:rStyle w:val="Odwoanieprzypisudolnego"/>
          <w:b/>
          <w:bCs/>
        </w:rPr>
        <w:footnoteReference w:id="2"/>
      </w:r>
    </w:p>
    <w:p w:rsidR="007E3105" w:rsidRPr="00D059B0" w:rsidRDefault="007E3105" w:rsidP="007E3105">
      <w:pPr>
        <w:spacing w:after="0"/>
        <w:jc w:val="center"/>
        <w:rPr>
          <w:b/>
          <w:bCs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że:</w:t>
      </w:r>
    </w:p>
    <w:p w:rsidR="007E3105" w:rsidRPr="00D059B0" w:rsidRDefault="007E3105" w:rsidP="00713075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7E3105" w:rsidRPr="00D059B0" w:rsidRDefault="007E3105" w:rsidP="00713075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państwie, w którym zamieszkiwałem/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</w:t>
      </w:r>
      <w:r w:rsidRPr="00D059B0">
        <w:rPr>
          <w:rFonts w:cs="Calibri"/>
        </w:rPr>
        <w:t>:</w:t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</w:p>
    <w:p w:rsidR="007E3105" w:rsidRPr="00D059B0" w:rsidRDefault="007E3105" w:rsidP="00713075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nie byłem/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D059B0">
        <w:rPr>
          <w:rFonts w:cs="Calibri"/>
          <w:i/>
        </w:rPr>
        <w:t>Jestem świadomy/ a  odpowiedzialności karnej za złożenie fałszywego oświadczenia.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spacing w:after="0"/>
        <w:jc w:val="right"/>
      </w:pPr>
      <w:r w:rsidRPr="00D059B0">
        <w:t>……………………………………………….</w:t>
      </w:r>
    </w:p>
    <w:p w:rsidR="007E3105" w:rsidRPr="00DA324D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184594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</w:p>
    <w:sectPr w:rsidR="007E3105" w:rsidRPr="00184594" w:rsidSect="00CD788E">
      <w:headerReference w:type="default" r:id="rId8"/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6A" w:rsidRDefault="00CF1C6A" w:rsidP="00764C23">
      <w:pPr>
        <w:spacing w:after="0" w:line="240" w:lineRule="auto"/>
      </w:pPr>
      <w:r>
        <w:separator/>
      </w:r>
    </w:p>
  </w:endnote>
  <w:endnote w:type="continuationSeparator" w:id="0">
    <w:p w:rsidR="00CF1C6A" w:rsidRDefault="00CF1C6A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E2" w:rsidRDefault="004F1E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EE2" w:rsidRDefault="004F1E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E2" w:rsidRDefault="004F1EE2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3C97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F1EE2" w:rsidRPr="0095546E" w:rsidRDefault="004F1EE2" w:rsidP="008C52FC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6A" w:rsidRDefault="00CF1C6A" w:rsidP="00764C23">
      <w:pPr>
        <w:spacing w:after="0" w:line="240" w:lineRule="auto"/>
      </w:pPr>
      <w:r>
        <w:separator/>
      </w:r>
    </w:p>
  </w:footnote>
  <w:footnote w:type="continuationSeparator" w:id="0">
    <w:p w:rsidR="00CF1C6A" w:rsidRDefault="00CF1C6A" w:rsidP="00764C23">
      <w:pPr>
        <w:spacing w:after="0" w:line="240" w:lineRule="auto"/>
      </w:pPr>
      <w:r>
        <w:continuationSeparator/>
      </w:r>
    </w:p>
  </w:footnote>
  <w:footnote w:id="1">
    <w:p w:rsidR="004F1EE2" w:rsidRPr="00D059B0" w:rsidRDefault="004F1EE2" w:rsidP="007E3105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lang w:val="pl-PL"/>
        </w:rPr>
        <w:t>dotyczy osób fizycznych, jednoosobowych praktyk oraz osób wyznaczonych przez oferenta do udzielania świadczeń zdrowotnych objętych zamówieniem</w:t>
      </w:r>
    </w:p>
  </w:footnote>
  <w:footnote w:id="2">
    <w:p w:rsidR="004F1EE2" w:rsidRPr="00927725" w:rsidRDefault="004F1EE2" w:rsidP="007E3105">
      <w:pPr>
        <w:pStyle w:val="Stopka"/>
        <w:rPr>
          <w:rFonts w:ascii="Calibri" w:hAnsi="Calibri"/>
          <w:lang w:val="pl-PL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  <w:lang w:val="pl-PL"/>
        </w:rPr>
        <w:t>dotyczy osób fizycznych, jednoosobowych praktyk oraz osób wyznaczonych przez oferenta do udzielania świadczeń zdrowotnych objętych zamówieniem</w:t>
      </w:r>
    </w:p>
    <w:p w:rsidR="004F1EE2" w:rsidRPr="00927725" w:rsidRDefault="004F1EE2" w:rsidP="007E310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E2" w:rsidRPr="00334649" w:rsidRDefault="004F1EE2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110/24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4"/>
    <w:multiLevelType w:val="multilevel"/>
    <w:tmpl w:val="48CE9A1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2">
    <w:nsid w:val="00000005"/>
    <w:multiLevelType w:val="multilevel"/>
    <w:tmpl w:val="CB04F99A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5">
    <w:nsid w:val="0000000C"/>
    <w:multiLevelType w:val="multilevel"/>
    <w:tmpl w:val="0000000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D"/>
    <w:multiLevelType w:val="multilevel"/>
    <w:tmpl w:val="0000000D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7">
    <w:nsid w:val="0000000E"/>
    <w:multiLevelType w:val="multilevel"/>
    <w:tmpl w:val="0000000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0"/>
    <w:multiLevelType w:val="multilevel"/>
    <w:tmpl w:val="00000010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1"/>
    <w:multiLevelType w:val="multilevel"/>
    <w:tmpl w:val="0000001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2">
    <w:nsid w:val="00000013"/>
    <w:multiLevelType w:val="multilevel"/>
    <w:tmpl w:val="0000001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4"/>
    <w:multiLevelType w:val="multilevel"/>
    <w:tmpl w:val="0000001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5"/>
    <w:multiLevelType w:val="multilevel"/>
    <w:tmpl w:val="00000015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 Narrow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6"/>
    <w:multiLevelType w:val="multilevel"/>
    <w:tmpl w:val="00000016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7"/>
    <w:multiLevelType w:val="multilevel"/>
    <w:tmpl w:val="0000001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8"/>
    <w:multiLevelType w:val="multilevel"/>
    <w:tmpl w:val="00000018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00000019"/>
    <w:multiLevelType w:val="multilevel"/>
    <w:tmpl w:val="00000019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0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2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AE4443"/>
    <w:multiLevelType w:val="multilevel"/>
    <w:tmpl w:val="1CB81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6D5462D"/>
    <w:multiLevelType w:val="hybridMultilevel"/>
    <w:tmpl w:val="17D24056"/>
    <w:lvl w:ilvl="0" w:tplc="15ACAAF6">
      <w:start w:val="98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7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564FB0"/>
    <w:multiLevelType w:val="hybridMultilevel"/>
    <w:tmpl w:val="BAA626C4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11639C3"/>
    <w:multiLevelType w:val="multilevel"/>
    <w:tmpl w:val="691A9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145D56E8"/>
    <w:multiLevelType w:val="multilevel"/>
    <w:tmpl w:val="87CC29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16A16646"/>
    <w:multiLevelType w:val="hybridMultilevel"/>
    <w:tmpl w:val="6B480692"/>
    <w:lvl w:ilvl="0" w:tplc="DC88D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8047A2"/>
    <w:multiLevelType w:val="hybridMultilevel"/>
    <w:tmpl w:val="B48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505B41"/>
    <w:multiLevelType w:val="multilevel"/>
    <w:tmpl w:val="3626DBE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6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815DD"/>
    <w:multiLevelType w:val="multilevel"/>
    <w:tmpl w:val="D24890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>
    <w:nsid w:val="23367C61"/>
    <w:multiLevelType w:val="hybridMultilevel"/>
    <w:tmpl w:val="B86C899A"/>
    <w:lvl w:ilvl="0" w:tplc="F8767F3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0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FA2027"/>
    <w:multiLevelType w:val="hybridMultilevel"/>
    <w:tmpl w:val="5F1C2024"/>
    <w:lvl w:ilvl="0" w:tplc="67C0C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F945E2"/>
    <w:multiLevelType w:val="multilevel"/>
    <w:tmpl w:val="61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2BF51CF1"/>
    <w:multiLevelType w:val="multilevel"/>
    <w:tmpl w:val="0F9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3012591C"/>
    <w:multiLevelType w:val="multilevel"/>
    <w:tmpl w:val="654C9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8">
    <w:nsid w:val="3826598E"/>
    <w:multiLevelType w:val="multilevel"/>
    <w:tmpl w:val="E1725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E894024"/>
    <w:multiLevelType w:val="multilevel"/>
    <w:tmpl w:val="E6FAC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1">
    <w:nsid w:val="41761372"/>
    <w:multiLevelType w:val="hybridMultilevel"/>
    <w:tmpl w:val="A24E2ADA"/>
    <w:lvl w:ilvl="0" w:tplc="3C0623B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>
    <w:nsid w:val="48041033"/>
    <w:multiLevelType w:val="hybridMultilevel"/>
    <w:tmpl w:val="47B8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74163"/>
    <w:multiLevelType w:val="multilevel"/>
    <w:tmpl w:val="6C2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4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9F32EEB"/>
    <w:multiLevelType w:val="hybridMultilevel"/>
    <w:tmpl w:val="6672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2C6618"/>
    <w:multiLevelType w:val="multilevel"/>
    <w:tmpl w:val="086ECF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4F9A0056"/>
    <w:multiLevelType w:val="hybridMultilevel"/>
    <w:tmpl w:val="6136C874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517E16F0"/>
    <w:multiLevelType w:val="hybridMultilevel"/>
    <w:tmpl w:val="55527FE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2931A17"/>
    <w:multiLevelType w:val="multilevel"/>
    <w:tmpl w:val="18D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0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9C12B6"/>
    <w:multiLevelType w:val="multilevel"/>
    <w:tmpl w:val="004E1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7358ED"/>
    <w:multiLevelType w:val="hybridMultilevel"/>
    <w:tmpl w:val="C23E4828"/>
    <w:lvl w:ilvl="0" w:tplc="A9A0E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4A85356"/>
    <w:multiLevelType w:val="hybridMultilevel"/>
    <w:tmpl w:val="E76C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7171B2E"/>
    <w:multiLevelType w:val="multilevel"/>
    <w:tmpl w:val="DA347A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6F59A1"/>
    <w:multiLevelType w:val="hybridMultilevel"/>
    <w:tmpl w:val="4E2EBA76"/>
    <w:lvl w:ilvl="0" w:tplc="E6A01A74">
      <w:start w:val="9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4"/>
  </w:num>
  <w:num w:numId="3">
    <w:abstractNumId w:val="28"/>
  </w:num>
  <w:num w:numId="4">
    <w:abstractNumId w:val="33"/>
  </w:num>
  <w:num w:numId="5">
    <w:abstractNumId w:val="29"/>
  </w:num>
  <w:num w:numId="6">
    <w:abstractNumId w:val="39"/>
  </w:num>
  <w:num w:numId="7">
    <w:abstractNumId w:val="57"/>
  </w:num>
  <w:num w:numId="8">
    <w:abstractNumId w:val="68"/>
  </w:num>
  <w:num w:numId="9">
    <w:abstractNumId w:val="67"/>
  </w:num>
  <w:num w:numId="10">
    <w:abstractNumId w:val="46"/>
  </w:num>
  <w:num w:numId="11">
    <w:abstractNumId w:val="64"/>
  </w:num>
  <w:num w:numId="12">
    <w:abstractNumId w:val="69"/>
  </w:num>
  <w:num w:numId="13">
    <w:abstractNumId w:val="41"/>
  </w:num>
  <w:num w:numId="14">
    <w:abstractNumId w:val="60"/>
  </w:num>
  <w:num w:numId="15">
    <w:abstractNumId w:val="27"/>
  </w:num>
  <w:num w:numId="16">
    <w:abstractNumId w:val="35"/>
  </w:num>
  <w:num w:numId="17">
    <w:abstractNumId w:val="49"/>
  </w:num>
  <w:num w:numId="18">
    <w:abstractNumId w:val="24"/>
  </w:num>
  <w:num w:numId="19">
    <w:abstractNumId w:val="63"/>
  </w:num>
  <w:num w:numId="20">
    <w:abstractNumId w:val="71"/>
  </w:num>
  <w:num w:numId="21">
    <w:abstractNumId w:val="34"/>
  </w:num>
  <w:num w:numId="22">
    <w:abstractNumId w:val="32"/>
  </w:num>
  <w:num w:numId="23">
    <w:abstractNumId w:val="62"/>
  </w:num>
  <w:num w:numId="24">
    <w:abstractNumId w:val="40"/>
  </w:num>
  <w:num w:numId="25">
    <w:abstractNumId w:val="42"/>
  </w:num>
  <w:num w:numId="26">
    <w:abstractNumId w:val="59"/>
  </w:num>
  <w:num w:numId="27">
    <w:abstractNumId w:val="43"/>
  </w:num>
  <w:num w:numId="28">
    <w:abstractNumId w:val="44"/>
  </w:num>
  <w:num w:numId="29">
    <w:abstractNumId w:val="25"/>
  </w:num>
  <w:num w:numId="30">
    <w:abstractNumId w:val="48"/>
  </w:num>
  <w:num w:numId="31">
    <w:abstractNumId w:val="30"/>
  </w:num>
  <w:num w:numId="32">
    <w:abstractNumId w:val="37"/>
  </w:num>
  <w:num w:numId="33">
    <w:abstractNumId w:val="66"/>
  </w:num>
  <w:num w:numId="34">
    <w:abstractNumId w:val="61"/>
  </w:num>
  <w:num w:numId="35">
    <w:abstractNumId w:val="31"/>
  </w:num>
  <w:num w:numId="36">
    <w:abstractNumId w:val="53"/>
  </w:num>
  <w:num w:numId="37">
    <w:abstractNumId w:val="56"/>
  </w:num>
  <w:num w:numId="38">
    <w:abstractNumId w:val="45"/>
  </w:num>
  <w:num w:numId="39">
    <w:abstractNumId w:val="38"/>
  </w:num>
  <w:num w:numId="40">
    <w:abstractNumId w:val="50"/>
  </w:num>
  <w:num w:numId="41">
    <w:abstractNumId w:val="52"/>
  </w:num>
  <w:num w:numId="42">
    <w:abstractNumId w:val="65"/>
  </w:num>
  <w:num w:numId="43">
    <w:abstractNumId w:val="3"/>
  </w:num>
  <w:num w:numId="44">
    <w:abstractNumId w:val="55"/>
  </w:num>
  <w:num w:numId="45">
    <w:abstractNumId w:val="58"/>
  </w:num>
  <w:num w:numId="46">
    <w:abstractNumId w:val="36"/>
  </w:num>
  <w:num w:numId="47">
    <w:abstractNumId w:val="51"/>
  </w:num>
  <w:num w:numId="48">
    <w:abstractNumId w:val="70"/>
  </w:num>
  <w:num w:numId="4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40E"/>
    <w:rsid w:val="00014644"/>
    <w:rsid w:val="00015EA5"/>
    <w:rsid w:val="00017245"/>
    <w:rsid w:val="00017D8D"/>
    <w:rsid w:val="00017FC4"/>
    <w:rsid w:val="0002040B"/>
    <w:rsid w:val="00022CDC"/>
    <w:rsid w:val="000243CA"/>
    <w:rsid w:val="00024840"/>
    <w:rsid w:val="00025983"/>
    <w:rsid w:val="00025EC2"/>
    <w:rsid w:val="00027937"/>
    <w:rsid w:val="00030084"/>
    <w:rsid w:val="00031D8E"/>
    <w:rsid w:val="00031F66"/>
    <w:rsid w:val="00033884"/>
    <w:rsid w:val="00037605"/>
    <w:rsid w:val="00041EC4"/>
    <w:rsid w:val="00042CAF"/>
    <w:rsid w:val="000445B4"/>
    <w:rsid w:val="000449C0"/>
    <w:rsid w:val="000450D6"/>
    <w:rsid w:val="00045351"/>
    <w:rsid w:val="00045C46"/>
    <w:rsid w:val="00045DC7"/>
    <w:rsid w:val="00046987"/>
    <w:rsid w:val="00047758"/>
    <w:rsid w:val="00047FAC"/>
    <w:rsid w:val="0005100D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77A84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A2C"/>
    <w:rsid w:val="00095F76"/>
    <w:rsid w:val="000963A9"/>
    <w:rsid w:val="000A0E83"/>
    <w:rsid w:val="000A3FB2"/>
    <w:rsid w:val="000A4D15"/>
    <w:rsid w:val="000A5009"/>
    <w:rsid w:val="000A5450"/>
    <w:rsid w:val="000A595C"/>
    <w:rsid w:val="000A676D"/>
    <w:rsid w:val="000A73AE"/>
    <w:rsid w:val="000A7A78"/>
    <w:rsid w:val="000B1696"/>
    <w:rsid w:val="000B1B85"/>
    <w:rsid w:val="000B231E"/>
    <w:rsid w:val="000B3A82"/>
    <w:rsid w:val="000B4C6D"/>
    <w:rsid w:val="000B5869"/>
    <w:rsid w:val="000B6508"/>
    <w:rsid w:val="000B6738"/>
    <w:rsid w:val="000B7420"/>
    <w:rsid w:val="000C0ABD"/>
    <w:rsid w:val="000C14FD"/>
    <w:rsid w:val="000C224D"/>
    <w:rsid w:val="000C3B3D"/>
    <w:rsid w:val="000C3D9E"/>
    <w:rsid w:val="000C414B"/>
    <w:rsid w:val="000C49BE"/>
    <w:rsid w:val="000C4BDF"/>
    <w:rsid w:val="000C4D9E"/>
    <w:rsid w:val="000C5D28"/>
    <w:rsid w:val="000C756C"/>
    <w:rsid w:val="000C7963"/>
    <w:rsid w:val="000C79CE"/>
    <w:rsid w:val="000D021A"/>
    <w:rsid w:val="000D2BC2"/>
    <w:rsid w:val="000D44E4"/>
    <w:rsid w:val="000D49BD"/>
    <w:rsid w:val="000D60FA"/>
    <w:rsid w:val="000D6965"/>
    <w:rsid w:val="000D6D46"/>
    <w:rsid w:val="000D7087"/>
    <w:rsid w:val="000D7C36"/>
    <w:rsid w:val="000E08D0"/>
    <w:rsid w:val="000E2BE6"/>
    <w:rsid w:val="000E2E17"/>
    <w:rsid w:val="000E3967"/>
    <w:rsid w:val="000E458B"/>
    <w:rsid w:val="000E47E7"/>
    <w:rsid w:val="000E56D9"/>
    <w:rsid w:val="000E7C1A"/>
    <w:rsid w:val="000E7E33"/>
    <w:rsid w:val="000F021A"/>
    <w:rsid w:val="000F16FA"/>
    <w:rsid w:val="000F2830"/>
    <w:rsid w:val="000F35A7"/>
    <w:rsid w:val="000F37CB"/>
    <w:rsid w:val="000F430A"/>
    <w:rsid w:val="000F46D0"/>
    <w:rsid w:val="000F4704"/>
    <w:rsid w:val="000F4D04"/>
    <w:rsid w:val="000F7454"/>
    <w:rsid w:val="001001C3"/>
    <w:rsid w:val="00100507"/>
    <w:rsid w:val="00101F21"/>
    <w:rsid w:val="00104C0F"/>
    <w:rsid w:val="00104DB6"/>
    <w:rsid w:val="00106054"/>
    <w:rsid w:val="0010735C"/>
    <w:rsid w:val="00107953"/>
    <w:rsid w:val="0011052B"/>
    <w:rsid w:val="0011082F"/>
    <w:rsid w:val="00111D6C"/>
    <w:rsid w:val="00112AC8"/>
    <w:rsid w:val="001132CB"/>
    <w:rsid w:val="001142DF"/>
    <w:rsid w:val="00114F48"/>
    <w:rsid w:val="00115195"/>
    <w:rsid w:val="00115BDF"/>
    <w:rsid w:val="001169D3"/>
    <w:rsid w:val="00117516"/>
    <w:rsid w:val="00120F7C"/>
    <w:rsid w:val="00122141"/>
    <w:rsid w:val="001221FC"/>
    <w:rsid w:val="00122989"/>
    <w:rsid w:val="00124449"/>
    <w:rsid w:val="0012471A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4B49"/>
    <w:rsid w:val="00135A12"/>
    <w:rsid w:val="00135E0E"/>
    <w:rsid w:val="00136268"/>
    <w:rsid w:val="00137F0C"/>
    <w:rsid w:val="001405E6"/>
    <w:rsid w:val="00140B84"/>
    <w:rsid w:val="0014317E"/>
    <w:rsid w:val="001469D6"/>
    <w:rsid w:val="00147B0B"/>
    <w:rsid w:val="0015011B"/>
    <w:rsid w:val="001517D7"/>
    <w:rsid w:val="0015204C"/>
    <w:rsid w:val="0015253D"/>
    <w:rsid w:val="00152D21"/>
    <w:rsid w:val="00152D41"/>
    <w:rsid w:val="001537FF"/>
    <w:rsid w:val="0015416A"/>
    <w:rsid w:val="001544BE"/>
    <w:rsid w:val="00154A98"/>
    <w:rsid w:val="00155B08"/>
    <w:rsid w:val="00155F0A"/>
    <w:rsid w:val="00155F23"/>
    <w:rsid w:val="00156FC9"/>
    <w:rsid w:val="001570C1"/>
    <w:rsid w:val="001573DD"/>
    <w:rsid w:val="00160188"/>
    <w:rsid w:val="00160612"/>
    <w:rsid w:val="001606A6"/>
    <w:rsid w:val="00160915"/>
    <w:rsid w:val="00161B74"/>
    <w:rsid w:val="00162310"/>
    <w:rsid w:val="00163133"/>
    <w:rsid w:val="001634F6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3747"/>
    <w:rsid w:val="00184594"/>
    <w:rsid w:val="0018685F"/>
    <w:rsid w:val="00186ACA"/>
    <w:rsid w:val="001905E8"/>
    <w:rsid w:val="0019065A"/>
    <w:rsid w:val="001930C9"/>
    <w:rsid w:val="00193C9D"/>
    <w:rsid w:val="00193EED"/>
    <w:rsid w:val="00193FF2"/>
    <w:rsid w:val="00195CD3"/>
    <w:rsid w:val="001964E3"/>
    <w:rsid w:val="0019765A"/>
    <w:rsid w:val="00197A52"/>
    <w:rsid w:val="00197B38"/>
    <w:rsid w:val="001A03F2"/>
    <w:rsid w:val="001A0571"/>
    <w:rsid w:val="001A3D9A"/>
    <w:rsid w:val="001A48B7"/>
    <w:rsid w:val="001A5199"/>
    <w:rsid w:val="001A54BC"/>
    <w:rsid w:val="001A56DD"/>
    <w:rsid w:val="001A5B86"/>
    <w:rsid w:val="001A6818"/>
    <w:rsid w:val="001A7FCB"/>
    <w:rsid w:val="001B39F4"/>
    <w:rsid w:val="001B4E6A"/>
    <w:rsid w:val="001B500B"/>
    <w:rsid w:val="001B505B"/>
    <w:rsid w:val="001B6953"/>
    <w:rsid w:val="001B6F4C"/>
    <w:rsid w:val="001B77D7"/>
    <w:rsid w:val="001B77F7"/>
    <w:rsid w:val="001B7946"/>
    <w:rsid w:val="001C0171"/>
    <w:rsid w:val="001C1400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6AFD"/>
    <w:rsid w:val="001D72F0"/>
    <w:rsid w:val="001E04AB"/>
    <w:rsid w:val="001E2DEC"/>
    <w:rsid w:val="001E2E5B"/>
    <w:rsid w:val="001E4679"/>
    <w:rsid w:val="001E4B1B"/>
    <w:rsid w:val="001E4F96"/>
    <w:rsid w:val="001E53B8"/>
    <w:rsid w:val="001E6ABE"/>
    <w:rsid w:val="001E72CD"/>
    <w:rsid w:val="001F1938"/>
    <w:rsid w:val="001F1D43"/>
    <w:rsid w:val="001F2AC7"/>
    <w:rsid w:val="001F2D40"/>
    <w:rsid w:val="001F403F"/>
    <w:rsid w:val="001F4564"/>
    <w:rsid w:val="001F4A42"/>
    <w:rsid w:val="001F6B30"/>
    <w:rsid w:val="001F743C"/>
    <w:rsid w:val="001F7A5C"/>
    <w:rsid w:val="00200957"/>
    <w:rsid w:val="00200EE9"/>
    <w:rsid w:val="002019FD"/>
    <w:rsid w:val="002020BD"/>
    <w:rsid w:val="00203B17"/>
    <w:rsid w:val="00203F47"/>
    <w:rsid w:val="00203FCE"/>
    <w:rsid w:val="00204825"/>
    <w:rsid w:val="002050F4"/>
    <w:rsid w:val="002065C4"/>
    <w:rsid w:val="0020663F"/>
    <w:rsid w:val="00207933"/>
    <w:rsid w:val="00211062"/>
    <w:rsid w:val="00212210"/>
    <w:rsid w:val="00213478"/>
    <w:rsid w:val="00213901"/>
    <w:rsid w:val="00214282"/>
    <w:rsid w:val="002144E4"/>
    <w:rsid w:val="002146A4"/>
    <w:rsid w:val="00215418"/>
    <w:rsid w:val="00215F9B"/>
    <w:rsid w:val="002164C7"/>
    <w:rsid w:val="00220640"/>
    <w:rsid w:val="0022123E"/>
    <w:rsid w:val="00221661"/>
    <w:rsid w:val="00221AB3"/>
    <w:rsid w:val="002224FB"/>
    <w:rsid w:val="0022316E"/>
    <w:rsid w:val="0022458B"/>
    <w:rsid w:val="00224A7C"/>
    <w:rsid w:val="00225380"/>
    <w:rsid w:val="002279D9"/>
    <w:rsid w:val="0023027B"/>
    <w:rsid w:val="002306A9"/>
    <w:rsid w:val="0023320F"/>
    <w:rsid w:val="00233F40"/>
    <w:rsid w:val="002345CD"/>
    <w:rsid w:val="0023703E"/>
    <w:rsid w:val="002401D6"/>
    <w:rsid w:val="0024063C"/>
    <w:rsid w:val="00241B63"/>
    <w:rsid w:val="00242C50"/>
    <w:rsid w:val="00245D7C"/>
    <w:rsid w:val="0024646C"/>
    <w:rsid w:val="0025185B"/>
    <w:rsid w:val="00251BE4"/>
    <w:rsid w:val="002523AD"/>
    <w:rsid w:val="00253268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509"/>
    <w:rsid w:val="00274ABE"/>
    <w:rsid w:val="00274FCC"/>
    <w:rsid w:val="00275683"/>
    <w:rsid w:val="00275E48"/>
    <w:rsid w:val="00280903"/>
    <w:rsid w:val="0028117F"/>
    <w:rsid w:val="002822F3"/>
    <w:rsid w:val="00282353"/>
    <w:rsid w:val="002823CF"/>
    <w:rsid w:val="002836FD"/>
    <w:rsid w:val="00283BA7"/>
    <w:rsid w:val="00287C4C"/>
    <w:rsid w:val="00287CA5"/>
    <w:rsid w:val="0029053E"/>
    <w:rsid w:val="0029284F"/>
    <w:rsid w:val="0029299B"/>
    <w:rsid w:val="00293FF9"/>
    <w:rsid w:val="00294AC9"/>
    <w:rsid w:val="00294BAA"/>
    <w:rsid w:val="00294D25"/>
    <w:rsid w:val="00296383"/>
    <w:rsid w:val="002965B1"/>
    <w:rsid w:val="002966E4"/>
    <w:rsid w:val="002A2777"/>
    <w:rsid w:val="002A2B3D"/>
    <w:rsid w:val="002A5388"/>
    <w:rsid w:val="002A566F"/>
    <w:rsid w:val="002A592C"/>
    <w:rsid w:val="002A5B8A"/>
    <w:rsid w:val="002A5EE3"/>
    <w:rsid w:val="002A736E"/>
    <w:rsid w:val="002A7A27"/>
    <w:rsid w:val="002A7AE9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E24"/>
    <w:rsid w:val="002B6032"/>
    <w:rsid w:val="002B692A"/>
    <w:rsid w:val="002B7690"/>
    <w:rsid w:val="002C047E"/>
    <w:rsid w:val="002C0657"/>
    <w:rsid w:val="002C325C"/>
    <w:rsid w:val="002C43F9"/>
    <w:rsid w:val="002C4CC8"/>
    <w:rsid w:val="002C795D"/>
    <w:rsid w:val="002D011F"/>
    <w:rsid w:val="002D02A2"/>
    <w:rsid w:val="002D0FFD"/>
    <w:rsid w:val="002D110D"/>
    <w:rsid w:val="002D13EA"/>
    <w:rsid w:val="002D1E25"/>
    <w:rsid w:val="002D2441"/>
    <w:rsid w:val="002D354E"/>
    <w:rsid w:val="002D607A"/>
    <w:rsid w:val="002D6567"/>
    <w:rsid w:val="002D68FA"/>
    <w:rsid w:val="002D6DB2"/>
    <w:rsid w:val="002E0AE6"/>
    <w:rsid w:val="002E0CD2"/>
    <w:rsid w:val="002E0EB4"/>
    <w:rsid w:val="002E1DAC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50C"/>
    <w:rsid w:val="002E7A61"/>
    <w:rsid w:val="002E7BF8"/>
    <w:rsid w:val="002F0459"/>
    <w:rsid w:val="002F04CC"/>
    <w:rsid w:val="002F04E6"/>
    <w:rsid w:val="002F06B8"/>
    <w:rsid w:val="002F0CF8"/>
    <w:rsid w:val="002F25EE"/>
    <w:rsid w:val="002F3ECF"/>
    <w:rsid w:val="002F4395"/>
    <w:rsid w:val="002F4F80"/>
    <w:rsid w:val="002F725F"/>
    <w:rsid w:val="002F7ABD"/>
    <w:rsid w:val="0030089D"/>
    <w:rsid w:val="00300DDF"/>
    <w:rsid w:val="00300F7C"/>
    <w:rsid w:val="00301E10"/>
    <w:rsid w:val="0030214F"/>
    <w:rsid w:val="00302A21"/>
    <w:rsid w:val="0030307F"/>
    <w:rsid w:val="0030370C"/>
    <w:rsid w:val="00304067"/>
    <w:rsid w:val="00304122"/>
    <w:rsid w:val="00304324"/>
    <w:rsid w:val="00304C8D"/>
    <w:rsid w:val="00304D15"/>
    <w:rsid w:val="00305815"/>
    <w:rsid w:val="003102F2"/>
    <w:rsid w:val="0031053C"/>
    <w:rsid w:val="003108D0"/>
    <w:rsid w:val="003132D7"/>
    <w:rsid w:val="003142E8"/>
    <w:rsid w:val="00314533"/>
    <w:rsid w:val="00314621"/>
    <w:rsid w:val="003153B7"/>
    <w:rsid w:val="0031692D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52EB"/>
    <w:rsid w:val="00325AD9"/>
    <w:rsid w:val="00327672"/>
    <w:rsid w:val="0033062B"/>
    <w:rsid w:val="00330B89"/>
    <w:rsid w:val="003315C9"/>
    <w:rsid w:val="00331D03"/>
    <w:rsid w:val="00331FBB"/>
    <w:rsid w:val="00333CFB"/>
    <w:rsid w:val="00334649"/>
    <w:rsid w:val="00334989"/>
    <w:rsid w:val="00334B7E"/>
    <w:rsid w:val="0033591F"/>
    <w:rsid w:val="0033783D"/>
    <w:rsid w:val="0034009F"/>
    <w:rsid w:val="00340F8D"/>
    <w:rsid w:val="003413D4"/>
    <w:rsid w:val="00343587"/>
    <w:rsid w:val="0034393D"/>
    <w:rsid w:val="00344343"/>
    <w:rsid w:val="00346229"/>
    <w:rsid w:val="0035009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3AB4"/>
    <w:rsid w:val="00365DB1"/>
    <w:rsid w:val="0036675B"/>
    <w:rsid w:val="003674E2"/>
    <w:rsid w:val="003718E2"/>
    <w:rsid w:val="00371B32"/>
    <w:rsid w:val="00371FD9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771CA"/>
    <w:rsid w:val="00380B6A"/>
    <w:rsid w:val="00380CDD"/>
    <w:rsid w:val="0038142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24BA"/>
    <w:rsid w:val="0039547D"/>
    <w:rsid w:val="00395742"/>
    <w:rsid w:val="00395EAC"/>
    <w:rsid w:val="00396304"/>
    <w:rsid w:val="003963FC"/>
    <w:rsid w:val="00396F2B"/>
    <w:rsid w:val="00397743"/>
    <w:rsid w:val="00397CC8"/>
    <w:rsid w:val="00397E22"/>
    <w:rsid w:val="003A00AB"/>
    <w:rsid w:val="003A0584"/>
    <w:rsid w:val="003A0E14"/>
    <w:rsid w:val="003A14F5"/>
    <w:rsid w:val="003A1686"/>
    <w:rsid w:val="003A18EB"/>
    <w:rsid w:val="003A204B"/>
    <w:rsid w:val="003A315D"/>
    <w:rsid w:val="003A4071"/>
    <w:rsid w:val="003A40FA"/>
    <w:rsid w:val="003A49FB"/>
    <w:rsid w:val="003A5B42"/>
    <w:rsid w:val="003A6751"/>
    <w:rsid w:val="003A6837"/>
    <w:rsid w:val="003B0777"/>
    <w:rsid w:val="003B2D42"/>
    <w:rsid w:val="003B4E1F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C795F"/>
    <w:rsid w:val="003D0784"/>
    <w:rsid w:val="003D1358"/>
    <w:rsid w:val="003D1521"/>
    <w:rsid w:val="003D1C12"/>
    <w:rsid w:val="003D1C80"/>
    <w:rsid w:val="003D29D9"/>
    <w:rsid w:val="003D29E3"/>
    <w:rsid w:val="003D32E7"/>
    <w:rsid w:val="003D4B90"/>
    <w:rsid w:val="003D5328"/>
    <w:rsid w:val="003D6457"/>
    <w:rsid w:val="003E012F"/>
    <w:rsid w:val="003E0D2A"/>
    <w:rsid w:val="003E19BA"/>
    <w:rsid w:val="003E31B0"/>
    <w:rsid w:val="003E3F60"/>
    <w:rsid w:val="003E4FBA"/>
    <w:rsid w:val="003E5F79"/>
    <w:rsid w:val="003E75F0"/>
    <w:rsid w:val="003F03D9"/>
    <w:rsid w:val="003F10A6"/>
    <w:rsid w:val="003F185A"/>
    <w:rsid w:val="003F1929"/>
    <w:rsid w:val="003F1C6F"/>
    <w:rsid w:val="003F2028"/>
    <w:rsid w:val="003F2537"/>
    <w:rsid w:val="003F28AA"/>
    <w:rsid w:val="003F3847"/>
    <w:rsid w:val="003F4F62"/>
    <w:rsid w:val="003F6B5D"/>
    <w:rsid w:val="003F77F5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022"/>
    <w:rsid w:val="0041124C"/>
    <w:rsid w:val="004127C5"/>
    <w:rsid w:val="00413E14"/>
    <w:rsid w:val="00415FFB"/>
    <w:rsid w:val="00416078"/>
    <w:rsid w:val="0041651E"/>
    <w:rsid w:val="004169A5"/>
    <w:rsid w:val="00416F1C"/>
    <w:rsid w:val="00417046"/>
    <w:rsid w:val="0041764A"/>
    <w:rsid w:val="004178FF"/>
    <w:rsid w:val="004179E4"/>
    <w:rsid w:val="00420ABF"/>
    <w:rsid w:val="00420B2C"/>
    <w:rsid w:val="00423C34"/>
    <w:rsid w:val="00423D74"/>
    <w:rsid w:val="0042433D"/>
    <w:rsid w:val="0042506E"/>
    <w:rsid w:val="0042540E"/>
    <w:rsid w:val="00426060"/>
    <w:rsid w:val="004263D9"/>
    <w:rsid w:val="00426C36"/>
    <w:rsid w:val="0042789B"/>
    <w:rsid w:val="00431B75"/>
    <w:rsid w:val="0043307B"/>
    <w:rsid w:val="0043561F"/>
    <w:rsid w:val="00435B8E"/>
    <w:rsid w:val="0043715A"/>
    <w:rsid w:val="00437E25"/>
    <w:rsid w:val="00437F9B"/>
    <w:rsid w:val="004401DE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8DC"/>
    <w:rsid w:val="00446E89"/>
    <w:rsid w:val="004479F6"/>
    <w:rsid w:val="004512AF"/>
    <w:rsid w:val="004543A4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3C0D"/>
    <w:rsid w:val="0047411E"/>
    <w:rsid w:val="00475EBF"/>
    <w:rsid w:val="004767A1"/>
    <w:rsid w:val="00476D33"/>
    <w:rsid w:val="0047711B"/>
    <w:rsid w:val="00477C3D"/>
    <w:rsid w:val="00480518"/>
    <w:rsid w:val="00480676"/>
    <w:rsid w:val="00480687"/>
    <w:rsid w:val="00481164"/>
    <w:rsid w:val="0048320D"/>
    <w:rsid w:val="0048391C"/>
    <w:rsid w:val="00483B73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5F62"/>
    <w:rsid w:val="00497FA0"/>
    <w:rsid w:val="004A020B"/>
    <w:rsid w:val="004A0670"/>
    <w:rsid w:val="004A083B"/>
    <w:rsid w:val="004A15C4"/>
    <w:rsid w:val="004A34EC"/>
    <w:rsid w:val="004A423C"/>
    <w:rsid w:val="004A4781"/>
    <w:rsid w:val="004A57AE"/>
    <w:rsid w:val="004A59D1"/>
    <w:rsid w:val="004B040D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9A5"/>
    <w:rsid w:val="004B5C28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7E36"/>
    <w:rsid w:val="004D08D2"/>
    <w:rsid w:val="004D14BE"/>
    <w:rsid w:val="004D419F"/>
    <w:rsid w:val="004D484E"/>
    <w:rsid w:val="004D4B27"/>
    <w:rsid w:val="004D4C7A"/>
    <w:rsid w:val="004D5B16"/>
    <w:rsid w:val="004D7297"/>
    <w:rsid w:val="004E17FA"/>
    <w:rsid w:val="004E20E1"/>
    <w:rsid w:val="004E297B"/>
    <w:rsid w:val="004E3745"/>
    <w:rsid w:val="004E3C15"/>
    <w:rsid w:val="004E4098"/>
    <w:rsid w:val="004E4D8C"/>
    <w:rsid w:val="004E5A21"/>
    <w:rsid w:val="004E5B41"/>
    <w:rsid w:val="004E605E"/>
    <w:rsid w:val="004E61DB"/>
    <w:rsid w:val="004E6CF5"/>
    <w:rsid w:val="004E7E92"/>
    <w:rsid w:val="004F1316"/>
    <w:rsid w:val="004F1853"/>
    <w:rsid w:val="004F1EE2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17D8"/>
    <w:rsid w:val="005022E5"/>
    <w:rsid w:val="00502CAB"/>
    <w:rsid w:val="0050400E"/>
    <w:rsid w:val="00504874"/>
    <w:rsid w:val="00505985"/>
    <w:rsid w:val="005072CC"/>
    <w:rsid w:val="00507D86"/>
    <w:rsid w:val="00507E9D"/>
    <w:rsid w:val="005106E4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BFC"/>
    <w:rsid w:val="00521496"/>
    <w:rsid w:val="0052297B"/>
    <w:rsid w:val="00523D67"/>
    <w:rsid w:val="0052530B"/>
    <w:rsid w:val="0052573B"/>
    <w:rsid w:val="00527869"/>
    <w:rsid w:val="00530380"/>
    <w:rsid w:val="0053097D"/>
    <w:rsid w:val="00530AA3"/>
    <w:rsid w:val="00531011"/>
    <w:rsid w:val="0053232F"/>
    <w:rsid w:val="00533D5F"/>
    <w:rsid w:val="0053493A"/>
    <w:rsid w:val="00535A1D"/>
    <w:rsid w:val="00536001"/>
    <w:rsid w:val="00536020"/>
    <w:rsid w:val="00536B25"/>
    <w:rsid w:val="00536F72"/>
    <w:rsid w:val="00537542"/>
    <w:rsid w:val="00540304"/>
    <w:rsid w:val="0054041E"/>
    <w:rsid w:val="00542CF4"/>
    <w:rsid w:val="00543DFE"/>
    <w:rsid w:val="005445C7"/>
    <w:rsid w:val="005446AF"/>
    <w:rsid w:val="00545881"/>
    <w:rsid w:val="005466C4"/>
    <w:rsid w:val="00546FF7"/>
    <w:rsid w:val="00550434"/>
    <w:rsid w:val="00550F83"/>
    <w:rsid w:val="0055151F"/>
    <w:rsid w:val="005518C8"/>
    <w:rsid w:val="005520C2"/>
    <w:rsid w:val="00553234"/>
    <w:rsid w:val="00553712"/>
    <w:rsid w:val="00554B54"/>
    <w:rsid w:val="00554B67"/>
    <w:rsid w:val="00554BD3"/>
    <w:rsid w:val="00556CFC"/>
    <w:rsid w:val="00557930"/>
    <w:rsid w:val="00557D12"/>
    <w:rsid w:val="00563086"/>
    <w:rsid w:val="005640E2"/>
    <w:rsid w:val="00564B37"/>
    <w:rsid w:val="00565217"/>
    <w:rsid w:val="0056578C"/>
    <w:rsid w:val="00567977"/>
    <w:rsid w:val="00567C71"/>
    <w:rsid w:val="00570FF3"/>
    <w:rsid w:val="00571F45"/>
    <w:rsid w:val="00572209"/>
    <w:rsid w:val="005724BA"/>
    <w:rsid w:val="00572C21"/>
    <w:rsid w:val="00572F1D"/>
    <w:rsid w:val="00573083"/>
    <w:rsid w:val="005760E7"/>
    <w:rsid w:val="00576313"/>
    <w:rsid w:val="00576613"/>
    <w:rsid w:val="00576D5D"/>
    <w:rsid w:val="00580532"/>
    <w:rsid w:val="00580B4C"/>
    <w:rsid w:val="0058153F"/>
    <w:rsid w:val="005822F2"/>
    <w:rsid w:val="005831F8"/>
    <w:rsid w:val="00583B89"/>
    <w:rsid w:val="0058439F"/>
    <w:rsid w:val="005848AA"/>
    <w:rsid w:val="0058557D"/>
    <w:rsid w:val="005862A4"/>
    <w:rsid w:val="0058709A"/>
    <w:rsid w:val="00587D5A"/>
    <w:rsid w:val="005909D8"/>
    <w:rsid w:val="00590D9C"/>
    <w:rsid w:val="00592A5A"/>
    <w:rsid w:val="00592BC0"/>
    <w:rsid w:val="00593E56"/>
    <w:rsid w:val="00594949"/>
    <w:rsid w:val="0059523B"/>
    <w:rsid w:val="00595BE0"/>
    <w:rsid w:val="00595D02"/>
    <w:rsid w:val="00597414"/>
    <w:rsid w:val="005A0485"/>
    <w:rsid w:val="005A0EE5"/>
    <w:rsid w:val="005A2569"/>
    <w:rsid w:val="005A2C05"/>
    <w:rsid w:val="005A2CA4"/>
    <w:rsid w:val="005A56C9"/>
    <w:rsid w:val="005A66B9"/>
    <w:rsid w:val="005A68B2"/>
    <w:rsid w:val="005A6B3A"/>
    <w:rsid w:val="005A75DC"/>
    <w:rsid w:val="005A762B"/>
    <w:rsid w:val="005A77EB"/>
    <w:rsid w:val="005A7D2B"/>
    <w:rsid w:val="005B0E73"/>
    <w:rsid w:val="005B1E9A"/>
    <w:rsid w:val="005B3355"/>
    <w:rsid w:val="005B37D8"/>
    <w:rsid w:val="005B37FE"/>
    <w:rsid w:val="005B3BAD"/>
    <w:rsid w:val="005B4375"/>
    <w:rsid w:val="005B4EEE"/>
    <w:rsid w:val="005B5688"/>
    <w:rsid w:val="005B5FB2"/>
    <w:rsid w:val="005B6BA4"/>
    <w:rsid w:val="005B7351"/>
    <w:rsid w:val="005C0075"/>
    <w:rsid w:val="005C0A57"/>
    <w:rsid w:val="005C1808"/>
    <w:rsid w:val="005C35E0"/>
    <w:rsid w:val="005C3B45"/>
    <w:rsid w:val="005C3E12"/>
    <w:rsid w:val="005C41EE"/>
    <w:rsid w:val="005C43F5"/>
    <w:rsid w:val="005C4640"/>
    <w:rsid w:val="005C4FA3"/>
    <w:rsid w:val="005C5484"/>
    <w:rsid w:val="005C55F6"/>
    <w:rsid w:val="005C624B"/>
    <w:rsid w:val="005C7260"/>
    <w:rsid w:val="005C7A64"/>
    <w:rsid w:val="005D05DA"/>
    <w:rsid w:val="005D093B"/>
    <w:rsid w:val="005D0BF6"/>
    <w:rsid w:val="005D2BA3"/>
    <w:rsid w:val="005D3113"/>
    <w:rsid w:val="005D7759"/>
    <w:rsid w:val="005E1794"/>
    <w:rsid w:val="005E2BEA"/>
    <w:rsid w:val="005E4556"/>
    <w:rsid w:val="005E46F5"/>
    <w:rsid w:val="005E49D2"/>
    <w:rsid w:val="005E4C5E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3EED"/>
    <w:rsid w:val="005F4DDE"/>
    <w:rsid w:val="005F67AE"/>
    <w:rsid w:val="005F6F54"/>
    <w:rsid w:val="006003FC"/>
    <w:rsid w:val="00601710"/>
    <w:rsid w:val="006017B2"/>
    <w:rsid w:val="00602159"/>
    <w:rsid w:val="006021E7"/>
    <w:rsid w:val="00602C35"/>
    <w:rsid w:val="00604240"/>
    <w:rsid w:val="00605DD6"/>
    <w:rsid w:val="00606BFA"/>
    <w:rsid w:val="00607645"/>
    <w:rsid w:val="006076D7"/>
    <w:rsid w:val="0060793D"/>
    <w:rsid w:val="00610887"/>
    <w:rsid w:val="006108F6"/>
    <w:rsid w:val="006120ED"/>
    <w:rsid w:val="00612392"/>
    <w:rsid w:val="00612CA2"/>
    <w:rsid w:val="006134C0"/>
    <w:rsid w:val="00614081"/>
    <w:rsid w:val="006154B2"/>
    <w:rsid w:val="006157FC"/>
    <w:rsid w:val="006160AB"/>
    <w:rsid w:val="00620AC8"/>
    <w:rsid w:val="006211F5"/>
    <w:rsid w:val="00622956"/>
    <w:rsid w:val="00623632"/>
    <w:rsid w:val="00623D1F"/>
    <w:rsid w:val="00626162"/>
    <w:rsid w:val="006264FE"/>
    <w:rsid w:val="00626A79"/>
    <w:rsid w:val="00626EDC"/>
    <w:rsid w:val="00627677"/>
    <w:rsid w:val="00627CF6"/>
    <w:rsid w:val="00627E35"/>
    <w:rsid w:val="00630C9C"/>
    <w:rsid w:val="00631D58"/>
    <w:rsid w:val="006320E7"/>
    <w:rsid w:val="006323A3"/>
    <w:rsid w:val="006334CD"/>
    <w:rsid w:val="006336BF"/>
    <w:rsid w:val="00633C54"/>
    <w:rsid w:val="006341E6"/>
    <w:rsid w:val="00634246"/>
    <w:rsid w:val="00634952"/>
    <w:rsid w:val="00636A56"/>
    <w:rsid w:val="00637B43"/>
    <w:rsid w:val="0064039A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CFE"/>
    <w:rsid w:val="00647D8C"/>
    <w:rsid w:val="00651BF8"/>
    <w:rsid w:val="00652C41"/>
    <w:rsid w:val="00653095"/>
    <w:rsid w:val="006541DD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4D35"/>
    <w:rsid w:val="00665044"/>
    <w:rsid w:val="00666510"/>
    <w:rsid w:val="0066676A"/>
    <w:rsid w:val="00666B00"/>
    <w:rsid w:val="00670586"/>
    <w:rsid w:val="006707C6"/>
    <w:rsid w:val="00671120"/>
    <w:rsid w:val="00676C7D"/>
    <w:rsid w:val="00676F3A"/>
    <w:rsid w:val="00681F9D"/>
    <w:rsid w:val="00684E3F"/>
    <w:rsid w:val="00685E57"/>
    <w:rsid w:val="00690D63"/>
    <w:rsid w:val="00690DF9"/>
    <w:rsid w:val="00691D0C"/>
    <w:rsid w:val="00693BE3"/>
    <w:rsid w:val="00694D17"/>
    <w:rsid w:val="00695959"/>
    <w:rsid w:val="00695F4A"/>
    <w:rsid w:val="00696805"/>
    <w:rsid w:val="006971E0"/>
    <w:rsid w:val="00697E22"/>
    <w:rsid w:val="006A2033"/>
    <w:rsid w:val="006A2347"/>
    <w:rsid w:val="006A2E1D"/>
    <w:rsid w:val="006A3884"/>
    <w:rsid w:val="006A4D41"/>
    <w:rsid w:val="006A5423"/>
    <w:rsid w:val="006A5A25"/>
    <w:rsid w:val="006A5A75"/>
    <w:rsid w:val="006A6DD0"/>
    <w:rsid w:val="006A6EB2"/>
    <w:rsid w:val="006B082B"/>
    <w:rsid w:val="006B0F35"/>
    <w:rsid w:val="006B1A1A"/>
    <w:rsid w:val="006B1E22"/>
    <w:rsid w:val="006B249B"/>
    <w:rsid w:val="006B2646"/>
    <w:rsid w:val="006B35E4"/>
    <w:rsid w:val="006B398F"/>
    <w:rsid w:val="006B4807"/>
    <w:rsid w:val="006B6176"/>
    <w:rsid w:val="006B6651"/>
    <w:rsid w:val="006C02B5"/>
    <w:rsid w:val="006C0D99"/>
    <w:rsid w:val="006C1308"/>
    <w:rsid w:val="006C13EF"/>
    <w:rsid w:val="006C1B30"/>
    <w:rsid w:val="006C2F64"/>
    <w:rsid w:val="006C391B"/>
    <w:rsid w:val="006C3C10"/>
    <w:rsid w:val="006C557C"/>
    <w:rsid w:val="006C5BF6"/>
    <w:rsid w:val="006D0507"/>
    <w:rsid w:val="006D073C"/>
    <w:rsid w:val="006D158B"/>
    <w:rsid w:val="006D1DD1"/>
    <w:rsid w:val="006D2AE7"/>
    <w:rsid w:val="006D2EC2"/>
    <w:rsid w:val="006D345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14A0"/>
    <w:rsid w:val="006E2429"/>
    <w:rsid w:val="006E24C3"/>
    <w:rsid w:val="006E2E60"/>
    <w:rsid w:val="006E5D14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782"/>
    <w:rsid w:val="006F3CA2"/>
    <w:rsid w:val="006F47B3"/>
    <w:rsid w:val="006F68A9"/>
    <w:rsid w:val="006F7A5D"/>
    <w:rsid w:val="006F7CDC"/>
    <w:rsid w:val="006F7FAF"/>
    <w:rsid w:val="00700C7E"/>
    <w:rsid w:val="0070229C"/>
    <w:rsid w:val="00702A7D"/>
    <w:rsid w:val="00702F8F"/>
    <w:rsid w:val="007031EF"/>
    <w:rsid w:val="00705F4A"/>
    <w:rsid w:val="007064EF"/>
    <w:rsid w:val="00706E86"/>
    <w:rsid w:val="00707EB7"/>
    <w:rsid w:val="007115C1"/>
    <w:rsid w:val="00713075"/>
    <w:rsid w:val="00714254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F72"/>
    <w:rsid w:val="00725549"/>
    <w:rsid w:val="0072569E"/>
    <w:rsid w:val="00726310"/>
    <w:rsid w:val="007277AA"/>
    <w:rsid w:val="007278E9"/>
    <w:rsid w:val="00727BB9"/>
    <w:rsid w:val="0073120F"/>
    <w:rsid w:val="00731534"/>
    <w:rsid w:val="007328B3"/>
    <w:rsid w:val="0073349B"/>
    <w:rsid w:val="007334AB"/>
    <w:rsid w:val="0073356A"/>
    <w:rsid w:val="00733607"/>
    <w:rsid w:val="0073542B"/>
    <w:rsid w:val="00735763"/>
    <w:rsid w:val="00736162"/>
    <w:rsid w:val="00736779"/>
    <w:rsid w:val="00736959"/>
    <w:rsid w:val="00740484"/>
    <w:rsid w:val="00745E1D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57EF2"/>
    <w:rsid w:val="007601E5"/>
    <w:rsid w:val="007623A2"/>
    <w:rsid w:val="00762DF7"/>
    <w:rsid w:val="007633DC"/>
    <w:rsid w:val="00764C23"/>
    <w:rsid w:val="00764C8F"/>
    <w:rsid w:val="007671B4"/>
    <w:rsid w:val="007675EB"/>
    <w:rsid w:val="007720F9"/>
    <w:rsid w:val="00772FF9"/>
    <w:rsid w:val="0077414E"/>
    <w:rsid w:val="007742D3"/>
    <w:rsid w:val="00774374"/>
    <w:rsid w:val="00775654"/>
    <w:rsid w:val="00776BC8"/>
    <w:rsid w:val="0077755A"/>
    <w:rsid w:val="007812FC"/>
    <w:rsid w:val="007819EE"/>
    <w:rsid w:val="00781D64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6F22"/>
    <w:rsid w:val="00787071"/>
    <w:rsid w:val="0078749B"/>
    <w:rsid w:val="00787A83"/>
    <w:rsid w:val="00787DA5"/>
    <w:rsid w:val="007908B6"/>
    <w:rsid w:val="00791390"/>
    <w:rsid w:val="00791500"/>
    <w:rsid w:val="00791593"/>
    <w:rsid w:val="00792998"/>
    <w:rsid w:val="00794CDA"/>
    <w:rsid w:val="00796B10"/>
    <w:rsid w:val="00797E99"/>
    <w:rsid w:val="007A0892"/>
    <w:rsid w:val="007A0B08"/>
    <w:rsid w:val="007A167C"/>
    <w:rsid w:val="007A1982"/>
    <w:rsid w:val="007A1BD3"/>
    <w:rsid w:val="007A2CBC"/>
    <w:rsid w:val="007A3202"/>
    <w:rsid w:val="007A3AFE"/>
    <w:rsid w:val="007A63A3"/>
    <w:rsid w:val="007A6DD7"/>
    <w:rsid w:val="007A717E"/>
    <w:rsid w:val="007A7815"/>
    <w:rsid w:val="007A7EA1"/>
    <w:rsid w:val="007B0789"/>
    <w:rsid w:val="007B097D"/>
    <w:rsid w:val="007B1997"/>
    <w:rsid w:val="007B2E74"/>
    <w:rsid w:val="007B36D3"/>
    <w:rsid w:val="007B3A51"/>
    <w:rsid w:val="007B4662"/>
    <w:rsid w:val="007B4945"/>
    <w:rsid w:val="007B4DCB"/>
    <w:rsid w:val="007B5F58"/>
    <w:rsid w:val="007B6B6F"/>
    <w:rsid w:val="007C01C3"/>
    <w:rsid w:val="007C0678"/>
    <w:rsid w:val="007C0D94"/>
    <w:rsid w:val="007C1E7D"/>
    <w:rsid w:val="007C365F"/>
    <w:rsid w:val="007C3A2D"/>
    <w:rsid w:val="007C3CB5"/>
    <w:rsid w:val="007C5D27"/>
    <w:rsid w:val="007C62EC"/>
    <w:rsid w:val="007C6792"/>
    <w:rsid w:val="007C7D9D"/>
    <w:rsid w:val="007D096D"/>
    <w:rsid w:val="007D16BA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078E"/>
    <w:rsid w:val="007E3105"/>
    <w:rsid w:val="007E3855"/>
    <w:rsid w:val="007E4A80"/>
    <w:rsid w:val="007E5068"/>
    <w:rsid w:val="007E512E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1FCA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D04"/>
    <w:rsid w:val="008031D8"/>
    <w:rsid w:val="00804B0A"/>
    <w:rsid w:val="00805373"/>
    <w:rsid w:val="00807B10"/>
    <w:rsid w:val="00810BD2"/>
    <w:rsid w:val="00813375"/>
    <w:rsid w:val="00813484"/>
    <w:rsid w:val="008134F8"/>
    <w:rsid w:val="00813C1C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5E9"/>
    <w:rsid w:val="0082268A"/>
    <w:rsid w:val="008244F9"/>
    <w:rsid w:val="008247BA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CD7"/>
    <w:rsid w:val="00836A63"/>
    <w:rsid w:val="00836AA9"/>
    <w:rsid w:val="00841CCD"/>
    <w:rsid w:val="0084353E"/>
    <w:rsid w:val="008471B9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5B4"/>
    <w:rsid w:val="00870A64"/>
    <w:rsid w:val="00870D87"/>
    <w:rsid w:val="00870F59"/>
    <w:rsid w:val="00872C22"/>
    <w:rsid w:val="00872D5A"/>
    <w:rsid w:val="00873BBA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185C"/>
    <w:rsid w:val="00892B5C"/>
    <w:rsid w:val="00895F54"/>
    <w:rsid w:val="008A13C6"/>
    <w:rsid w:val="008A2471"/>
    <w:rsid w:val="008A2D18"/>
    <w:rsid w:val="008A3AB7"/>
    <w:rsid w:val="008A40F4"/>
    <w:rsid w:val="008A6660"/>
    <w:rsid w:val="008A7FF8"/>
    <w:rsid w:val="008B0CB9"/>
    <w:rsid w:val="008B3A73"/>
    <w:rsid w:val="008B4A31"/>
    <w:rsid w:val="008B5886"/>
    <w:rsid w:val="008B7561"/>
    <w:rsid w:val="008C1015"/>
    <w:rsid w:val="008C1525"/>
    <w:rsid w:val="008C30B9"/>
    <w:rsid w:val="008C36E8"/>
    <w:rsid w:val="008C52FC"/>
    <w:rsid w:val="008C5893"/>
    <w:rsid w:val="008C65BD"/>
    <w:rsid w:val="008C690D"/>
    <w:rsid w:val="008C714D"/>
    <w:rsid w:val="008C7F98"/>
    <w:rsid w:val="008D1075"/>
    <w:rsid w:val="008D1897"/>
    <w:rsid w:val="008D1CD0"/>
    <w:rsid w:val="008D2523"/>
    <w:rsid w:val="008D2A42"/>
    <w:rsid w:val="008D3344"/>
    <w:rsid w:val="008D39CD"/>
    <w:rsid w:val="008D4111"/>
    <w:rsid w:val="008D4C02"/>
    <w:rsid w:val="008D4C94"/>
    <w:rsid w:val="008D67FB"/>
    <w:rsid w:val="008D6A28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6D1F"/>
    <w:rsid w:val="008E7631"/>
    <w:rsid w:val="008F0336"/>
    <w:rsid w:val="008F0908"/>
    <w:rsid w:val="008F0BD9"/>
    <w:rsid w:val="008F0C94"/>
    <w:rsid w:val="008F140C"/>
    <w:rsid w:val="008F3EB3"/>
    <w:rsid w:val="008F4CC0"/>
    <w:rsid w:val="008F5B24"/>
    <w:rsid w:val="008F63CF"/>
    <w:rsid w:val="008F6509"/>
    <w:rsid w:val="008F664A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2CF"/>
    <w:rsid w:val="009118C0"/>
    <w:rsid w:val="00913838"/>
    <w:rsid w:val="009140BA"/>
    <w:rsid w:val="00914E93"/>
    <w:rsid w:val="00914EEB"/>
    <w:rsid w:val="00916A68"/>
    <w:rsid w:val="00916B0B"/>
    <w:rsid w:val="009201E7"/>
    <w:rsid w:val="00921B48"/>
    <w:rsid w:val="00922D13"/>
    <w:rsid w:val="00922D1B"/>
    <w:rsid w:val="00926AE9"/>
    <w:rsid w:val="009273DB"/>
    <w:rsid w:val="00927B19"/>
    <w:rsid w:val="00930714"/>
    <w:rsid w:val="00931C03"/>
    <w:rsid w:val="00932513"/>
    <w:rsid w:val="0093279F"/>
    <w:rsid w:val="00933E84"/>
    <w:rsid w:val="009352DA"/>
    <w:rsid w:val="00935801"/>
    <w:rsid w:val="00935EDE"/>
    <w:rsid w:val="0093669B"/>
    <w:rsid w:val="00936C91"/>
    <w:rsid w:val="0094029D"/>
    <w:rsid w:val="00940474"/>
    <w:rsid w:val="00940B2E"/>
    <w:rsid w:val="00943158"/>
    <w:rsid w:val="0094364F"/>
    <w:rsid w:val="00943B2B"/>
    <w:rsid w:val="0094660A"/>
    <w:rsid w:val="0094673D"/>
    <w:rsid w:val="0094677A"/>
    <w:rsid w:val="0095129B"/>
    <w:rsid w:val="009532A8"/>
    <w:rsid w:val="009545BC"/>
    <w:rsid w:val="00954F7B"/>
    <w:rsid w:val="0095546E"/>
    <w:rsid w:val="00955A71"/>
    <w:rsid w:val="00955CF9"/>
    <w:rsid w:val="009567BC"/>
    <w:rsid w:val="009568CA"/>
    <w:rsid w:val="009608ED"/>
    <w:rsid w:val="00961FFB"/>
    <w:rsid w:val="0096266C"/>
    <w:rsid w:val="00962D5C"/>
    <w:rsid w:val="009642CE"/>
    <w:rsid w:val="00965135"/>
    <w:rsid w:val="009659BC"/>
    <w:rsid w:val="00966980"/>
    <w:rsid w:val="009669F2"/>
    <w:rsid w:val="00967AE0"/>
    <w:rsid w:val="00967B9F"/>
    <w:rsid w:val="00970D32"/>
    <w:rsid w:val="009712E8"/>
    <w:rsid w:val="00971FFC"/>
    <w:rsid w:val="0097236C"/>
    <w:rsid w:val="00972895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3B1"/>
    <w:rsid w:val="00983FB2"/>
    <w:rsid w:val="00985126"/>
    <w:rsid w:val="00985CA7"/>
    <w:rsid w:val="009861D1"/>
    <w:rsid w:val="009869C4"/>
    <w:rsid w:val="00986EE5"/>
    <w:rsid w:val="009905B7"/>
    <w:rsid w:val="00990C4F"/>
    <w:rsid w:val="00990ECA"/>
    <w:rsid w:val="00992499"/>
    <w:rsid w:val="00992D8D"/>
    <w:rsid w:val="009943B1"/>
    <w:rsid w:val="009949E3"/>
    <w:rsid w:val="00995731"/>
    <w:rsid w:val="009972A3"/>
    <w:rsid w:val="009A0B5F"/>
    <w:rsid w:val="009A0E80"/>
    <w:rsid w:val="009A22A1"/>
    <w:rsid w:val="009A32D1"/>
    <w:rsid w:val="009A3831"/>
    <w:rsid w:val="009A518F"/>
    <w:rsid w:val="009A676E"/>
    <w:rsid w:val="009A78BC"/>
    <w:rsid w:val="009A7FF8"/>
    <w:rsid w:val="009B0844"/>
    <w:rsid w:val="009B0B92"/>
    <w:rsid w:val="009B10B6"/>
    <w:rsid w:val="009B32E1"/>
    <w:rsid w:val="009B3C7F"/>
    <w:rsid w:val="009B438D"/>
    <w:rsid w:val="009B4464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346"/>
    <w:rsid w:val="009C4402"/>
    <w:rsid w:val="009C4878"/>
    <w:rsid w:val="009C4E06"/>
    <w:rsid w:val="009C4FD2"/>
    <w:rsid w:val="009C52E9"/>
    <w:rsid w:val="009C5C0A"/>
    <w:rsid w:val="009C60FB"/>
    <w:rsid w:val="009C61B6"/>
    <w:rsid w:val="009D0ABE"/>
    <w:rsid w:val="009D0C49"/>
    <w:rsid w:val="009D1250"/>
    <w:rsid w:val="009D16E0"/>
    <w:rsid w:val="009D21FC"/>
    <w:rsid w:val="009D25E7"/>
    <w:rsid w:val="009D3A01"/>
    <w:rsid w:val="009D495B"/>
    <w:rsid w:val="009D50F7"/>
    <w:rsid w:val="009D5DDE"/>
    <w:rsid w:val="009D719A"/>
    <w:rsid w:val="009E02AE"/>
    <w:rsid w:val="009E11CF"/>
    <w:rsid w:val="009E1CB6"/>
    <w:rsid w:val="009E525E"/>
    <w:rsid w:val="009E73E0"/>
    <w:rsid w:val="009E73FD"/>
    <w:rsid w:val="009F0AA2"/>
    <w:rsid w:val="009F0EA2"/>
    <w:rsid w:val="009F1BC5"/>
    <w:rsid w:val="009F1CBC"/>
    <w:rsid w:val="009F21F0"/>
    <w:rsid w:val="009F4442"/>
    <w:rsid w:val="009F51DE"/>
    <w:rsid w:val="009F643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3C97"/>
    <w:rsid w:val="00A04679"/>
    <w:rsid w:val="00A051B6"/>
    <w:rsid w:val="00A05492"/>
    <w:rsid w:val="00A06B49"/>
    <w:rsid w:val="00A0718A"/>
    <w:rsid w:val="00A0730E"/>
    <w:rsid w:val="00A07632"/>
    <w:rsid w:val="00A1073C"/>
    <w:rsid w:val="00A1084A"/>
    <w:rsid w:val="00A12112"/>
    <w:rsid w:val="00A121B2"/>
    <w:rsid w:val="00A12B71"/>
    <w:rsid w:val="00A12C03"/>
    <w:rsid w:val="00A1342D"/>
    <w:rsid w:val="00A142DB"/>
    <w:rsid w:val="00A145AF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403C9"/>
    <w:rsid w:val="00A4063D"/>
    <w:rsid w:val="00A4266C"/>
    <w:rsid w:val="00A42A01"/>
    <w:rsid w:val="00A42FFB"/>
    <w:rsid w:val="00A44313"/>
    <w:rsid w:val="00A44BCC"/>
    <w:rsid w:val="00A461F8"/>
    <w:rsid w:val="00A46530"/>
    <w:rsid w:val="00A4751E"/>
    <w:rsid w:val="00A4755D"/>
    <w:rsid w:val="00A50666"/>
    <w:rsid w:val="00A5113F"/>
    <w:rsid w:val="00A51668"/>
    <w:rsid w:val="00A52989"/>
    <w:rsid w:val="00A531A0"/>
    <w:rsid w:val="00A540CC"/>
    <w:rsid w:val="00A55930"/>
    <w:rsid w:val="00A55DDD"/>
    <w:rsid w:val="00A60C90"/>
    <w:rsid w:val="00A60DEB"/>
    <w:rsid w:val="00A61701"/>
    <w:rsid w:val="00A62801"/>
    <w:rsid w:val="00A62ED3"/>
    <w:rsid w:val="00A64BC9"/>
    <w:rsid w:val="00A700C9"/>
    <w:rsid w:val="00A7016E"/>
    <w:rsid w:val="00A70610"/>
    <w:rsid w:val="00A71D12"/>
    <w:rsid w:val="00A73529"/>
    <w:rsid w:val="00A735B4"/>
    <w:rsid w:val="00A738C3"/>
    <w:rsid w:val="00A74E06"/>
    <w:rsid w:val="00A75831"/>
    <w:rsid w:val="00A77715"/>
    <w:rsid w:val="00A7788C"/>
    <w:rsid w:val="00A77A4D"/>
    <w:rsid w:val="00A80950"/>
    <w:rsid w:val="00A81C24"/>
    <w:rsid w:val="00A8274A"/>
    <w:rsid w:val="00A82A4D"/>
    <w:rsid w:val="00A82C9A"/>
    <w:rsid w:val="00A82ECE"/>
    <w:rsid w:val="00A8398C"/>
    <w:rsid w:val="00A91468"/>
    <w:rsid w:val="00A93A09"/>
    <w:rsid w:val="00A9449E"/>
    <w:rsid w:val="00A944C7"/>
    <w:rsid w:val="00A94AF4"/>
    <w:rsid w:val="00A94FAD"/>
    <w:rsid w:val="00A95127"/>
    <w:rsid w:val="00A960A5"/>
    <w:rsid w:val="00A96A82"/>
    <w:rsid w:val="00A96FD0"/>
    <w:rsid w:val="00AA0243"/>
    <w:rsid w:val="00AA07EC"/>
    <w:rsid w:val="00AA2185"/>
    <w:rsid w:val="00AA36C1"/>
    <w:rsid w:val="00AA38B5"/>
    <w:rsid w:val="00AA40D9"/>
    <w:rsid w:val="00AA56E0"/>
    <w:rsid w:val="00AA6407"/>
    <w:rsid w:val="00AA65C1"/>
    <w:rsid w:val="00AA73CF"/>
    <w:rsid w:val="00AB056F"/>
    <w:rsid w:val="00AB0D72"/>
    <w:rsid w:val="00AB21D0"/>
    <w:rsid w:val="00AB347B"/>
    <w:rsid w:val="00AB3737"/>
    <w:rsid w:val="00AB3A2F"/>
    <w:rsid w:val="00AB6671"/>
    <w:rsid w:val="00AB6AF9"/>
    <w:rsid w:val="00AB71A1"/>
    <w:rsid w:val="00AB7964"/>
    <w:rsid w:val="00AB7B36"/>
    <w:rsid w:val="00AB7EB6"/>
    <w:rsid w:val="00AC1285"/>
    <w:rsid w:val="00AC1E5A"/>
    <w:rsid w:val="00AC2CF3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B3"/>
    <w:rsid w:val="00AD38D2"/>
    <w:rsid w:val="00AD3C29"/>
    <w:rsid w:val="00AD41A8"/>
    <w:rsid w:val="00AD49DC"/>
    <w:rsid w:val="00AD545E"/>
    <w:rsid w:val="00AD6119"/>
    <w:rsid w:val="00AD6BA8"/>
    <w:rsid w:val="00AD6E2E"/>
    <w:rsid w:val="00AD6F1D"/>
    <w:rsid w:val="00AD761F"/>
    <w:rsid w:val="00AD7B7E"/>
    <w:rsid w:val="00AD7FCC"/>
    <w:rsid w:val="00AE0341"/>
    <w:rsid w:val="00AE0393"/>
    <w:rsid w:val="00AE0EF8"/>
    <w:rsid w:val="00AE19D4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65A3"/>
    <w:rsid w:val="00AF7A26"/>
    <w:rsid w:val="00AF7C45"/>
    <w:rsid w:val="00AF7EC4"/>
    <w:rsid w:val="00B01628"/>
    <w:rsid w:val="00B0269D"/>
    <w:rsid w:val="00B03190"/>
    <w:rsid w:val="00B033C2"/>
    <w:rsid w:val="00B05B64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20F"/>
    <w:rsid w:val="00B174C2"/>
    <w:rsid w:val="00B201C9"/>
    <w:rsid w:val="00B22180"/>
    <w:rsid w:val="00B231C3"/>
    <w:rsid w:val="00B235F2"/>
    <w:rsid w:val="00B2536C"/>
    <w:rsid w:val="00B2612E"/>
    <w:rsid w:val="00B30FDA"/>
    <w:rsid w:val="00B32162"/>
    <w:rsid w:val="00B32629"/>
    <w:rsid w:val="00B32A33"/>
    <w:rsid w:val="00B3349E"/>
    <w:rsid w:val="00B33F9C"/>
    <w:rsid w:val="00B34597"/>
    <w:rsid w:val="00B34E07"/>
    <w:rsid w:val="00B35095"/>
    <w:rsid w:val="00B37219"/>
    <w:rsid w:val="00B40826"/>
    <w:rsid w:val="00B40B01"/>
    <w:rsid w:val="00B42419"/>
    <w:rsid w:val="00B425FC"/>
    <w:rsid w:val="00B42E8B"/>
    <w:rsid w:val="00B43634"/>
    <w:rsid w:val="00B439D3"/>
    <w:rsid w:val="00B43DC8"/>
    <w:rsid w:val="00B44864"/>
    <w:rsid w:val="00B455FD"/>
    <w:rsid w:val="00B45675"/>
    <w:rsid w:val="00B45C74"/>
    <w:rsid w:val="00B46D86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52CE"/>
    <w:rsid w:val="00B56CD1"/>
    <w:rsid w:val="00B5799F"/>
    <w:rsid w:val="00B60D68"/>
    <w:rsid w:val="00B61FC1"/>
    <w:rsid w:val="00B629BB"/>
    <w:rsid w:val="00B62BAC"/>
    <w:rsid w:val="00B62E4F"/>
    <w:rsid w:val="00B62F53"/>
    <w:rsid w:val="00B65164"/>
    <w:rsid w:val="00B65332"/>
    <w:rsid w:val="00B65333"/>
    <w:rsid w:val="00B6562A"/>
    <w:rsid w:val="00B65AE2"/>
    <w:rsid w:val="00B6637F"/>
    <w:rsid w:val="00B66CA3"/>
    <w:rsid w:val="00B71CEF"/>
    <w:rsid w:val="00B721C9"/>
    <w:rsid w:val="00B7247A"/>
    <w:rsid w:val="00B7255B"/>
    <w:rsid w:val="00B73093"/>
    <w:rsid w:val="00B73BFB"/>
    <w:rsid w:val="00B74313"/>
    <w:rsid w:val="00B74E99"/>
    <w:rsid w:val="00B77016"/>
    <w:rsid w:val="00B80456"/>
    <w:rsid w:val="00B80927"/>
    <w:rsid w:val="00B80FDB"/>
    <w:rsid w:val="00B81B3F"/>
    <w:rsid w:val="00B82FCD"/>
    <w:rsid w:val="00B83017"/>
    <w:rsid w:val="00B836EF"/>
    <w:rsid w:val="00B84282"/>
    <w:rsid w:val="00B86860"/>
    <w:rsid w:val="00B87369"/>
    <w:rsid w:val="00B9027B"/>
    <w:rsid w:val="00B903BC"/>
    <w:rsid w:val="00B913E6"/>
    <w:rsid w:val="00B9143A"/>
    <w:rsid w:val="00B918AC"/>
    <w:rsid w:val="00B91AA8"/>
    <w:rsid w:val="00B9218B"/>
    <w:rsid w:val="00B925C2"/>
    <w:rsid w:val="00B92B15"/>
    <w:rsid w:val="00B93714"/>
    <w:rsid w:val="00B94841"/>
    <w:rsid w:val="00B95CF7"/>
    <w:rsid w:val="00B96A12"/>
    <w:rsid w:val="00B9748E"/>
    <w:rsid w:val="00B97D5B"/>
    <w:rsid w:val="00BA07B3"/>
    <w:rsid w:val="00BA30BF"/>
    <w:rsid w:val="00BA3D91"/>
    <w:rsid w:val="00BA3EA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2A7"/>
    <w:rsid w:val="00BE57FE"/>
    <w:rsid w:val="00BE599A"/>
    <w:rsid w:val="00BE627F"/>
    <w:rsid w:val="00BF0155"/>
    <w:rsid w:val="00BF3584"/>
    <w:rsid w:val="00BF4FBE"/>
    <w:rsid w:val="00BF5FF9"/>
    <w:rsid w:val="00BF6844"/>
    <w:rsid w:val="00BF7CD9"/>
    <w:rsid w:val="00C004C0"/>
    <w:rsid w:val="00C035D6"/>
    <w:rsid w:val="00C042EB"/>
    <w:rsid w:val="00C045C7"/>
    <w:rsid w:val="00C05AAB"/>
    <w:rsid w:val="00C06481"/>
    <w:rsid w:val="00C101C1"/>
    <w:rsid w:val="00C10F3D"/>
    <w:rsid w:val="00C1122C"/>
    <w:rsid w:val="00C11A4D"/>
    <w:rsid w:val="00C1267D"/>
    <w:rsid w:val="00C137DA"/>
    <w:rsid w:val="00C13B25"/>
    <w:rsid w:val="00C142AD"/>
    <w:rsid w:val="00C1459F"/>
    <w:rsid w:val="00C15939"/>
    <w:rsid w:val="00C162CF"/>
    <w:rsid w:val="00C1654E"/>
    <w:rsid w:val="00C17619"/>
    <w:rsid w:val="00C1781C"/>
    <w:rsid w:val="00C2066D"/>
    <w:rsid w:val="00C206B4"/>
    <w:rsid w:val="00C2173C"/>
    <w:rsid w:val="00C21C34"/>
    <w:rsid w:val="00C226FA"/>
    <w:rsid w:val="00C2427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6AE1"/>
    <w:rsid w:val="00C36EBA"/>
    <w:rsid w:val="00C37C67"/>
    <w:rsid w:val="00C37E1B"/>
    <w:rsid w:val="00C37F0B"/>
    <w:rsid w:val="00C41951"/>
    <w:rsid w:val="00C43279"/>
    <w:rsid w:val="00C447EB"/>
    <w:rsid w:val="00C44FD2"/>
    <w:rsid w:val="00C456B4"/>
    <w:rsid w:val="00C461A2"/>
    <w:rsid w:val="00C517ED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691B"/>
    <w:rsid w:val="00C6750B"/>
    <w:rsid w:val="00C67FA5"/>
    <w:rsid w:val="00C703CD"/>
    <w:rsid w:val="00C7099F"/>
    <w:rsid w:val="00C72F10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8E4"/>
    <w:rsid w:val="00C90980"/>
    <w:rsid w:val="00C92DAE"/>
    <w:rsid w:val="00C92EA3"/>
    <w:rsid w:val="00C940DC"/>
    <w:rsid w:val="00C94149"/>
    <w:rsid w:val="00C94C26"/>
    <w:rsid w:val="00C94D93"/>
    <w:rsid w:val="00C94F8A"/>
    <w:rsid w:val="00C9648A"/>
    <w:rsid w:val="00C97A3A"/>
    <w:rsid w:val="00C97A8A"/>
    <w:rsid w:val="00C97C09"/>
    <w:rsid w:val="00CA0AE5"/>
    <w:rsid w:val="00CA2E6F"/>
    <w:rsid w:val="00CA42F2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6A1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5606"/>
    <w:rsid w:val="00CC67DB"/>
    <w:rsid w:val="00CC69A7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88E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7696"/>
    <w:rsid w:val="00CE78F1"/>
    <w:rsid w:val="00CF06A2"/>
    <w:rsid w:val="00CF0E21"/>
    <w:rsid w:val="00CF15A6"/>
    <w:rsid w:val="00CF1C6A"/>
    <w:rsid w:val="00CF329C"/>
    <w:rsid w:val="00CF3AB4"/>
    <w:rsid w:val="00CF3C09"/>
    <w:rsid w:val="00CF4D27"/>
    <w:rsid w:val="00CF5CA2"/>
    <w:rsid w:val="00CF692C"/>
    <w:rsid w:val="00CF758E"/>
    <w:rsid w:val="00CF7D8A"/>
    <w:rsid w:val="00D00273"/>
    <w:rsid w:val="00D0071C"/>
    <w:rsid w:val="00D00BD3"/>
    <w:rsid w:val="00D01060"/>
    <w:rsid w:val="00D019EA"/>
    <w:rsid w:val="00D01D65"/>
    <w:rsid w:val="00D01EC6"/>
    <w:rsid w:val="00D03ABA"/>
    <w:rsid w:val="00D043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2CC5"/>
    <w:rsid w:val="00D136F4"/>
    <w:rsid w:val="00D13A48"/>
    <w:rsid w:val="00D15501"/>
    <w:rsid w:val="00D159CD"/>
    <w:rsid w:val="00D20C78"/>
    <w:rsid w:val="00D210E0"/>
    <w:rsid w:val="00D24721"/>
    <w:rsid w:val="00D248E5"/>
    <w:rsid w:val="00D24BF2"/>
    <w:rsid w:val="00D254DB"/>
    <w:rsid w:val="00D2568F"/>
    <w:rsid w:val="00D25D2A"/>
    <w:rsid w:val="00D25E49"/>
    <w:rsid w:val="00D26420"/>
    <w:rsid w:val="00D26D6B"/>
    <w:rsid w:val="00D27FDC"/>
    <w:rsid w:val="00D30617"/>
    <w:rsid w:val="00D312C4"/>
    <w:rsid w:val="00D31633"/>
    <w:rsid w:val="00D31EFE"/>
    <w:rsid w:val="00D3227E"/>
    <w:rsid w:val="00D33043"/>
    <w:rsid w:val="00D3307C"/>
    <w:rsid w:val="00D335D7"/>
    <w:rsid w:val="00D341F8"/>
    <w:rsid w:val="00D346BA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9F1"/>
    <w:rsid w:val="00D50E20"/>
    <w:rsid w:val="00D51732"/>
    <w:rsid w:val="00D51F47"/>
    <w:rsid w:val="00D528D4"/>
    <w:rsid w:val="00D52907"/>
    <w:rsid w:val="00D53EAD"/>
    <w:rsid w:val="00D540E4"/>
    <w:rsid w:val="00D548EA"/>
    <w:rsid w:val="00D5547F"/>
    <w:rsid w:val="00D558D6"/>
    <w:rsid w:val="00D55CAD"/>
    <w:rsid w:val="00D56BF4"/>
    <w:rsid w:val="00D577D1"/>
    <w:rsid w:val="00D60E7E"/>
    <w:rsid w:val="00D6216D"/>
    <w:rsid w:val="00D629B6"/>
    <w:rsid w:val="00D63105"/>
    <w:rsid w:val="00D63295"/>
    <w:rsid w:val="00D6632C"/>
    <w:rsid w:val="00D7139A"/>
    <w:rsid w:val="00D7156A"/>
    <w:rsid w:val="00D717A0"/>
    <w:rsid w:val="00D72480"/>
    <w:rsid w:val="00D73413"/>
    <w:rsid w:val="00D749AC"/>
    <w:rsid w:val="00D75B72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385"/>
    <w:rsid w:val="00D848F0"/>
    <w:rsid w:val="00D8508A"/>
    <w:rsid w:val="00D85CA4"/>
    <w:rsid w:val="00D85D03"/>
    <w:rsid w:val="00D87C31"/>
    <w:rsid w:val="00D905CB"/>
    <w:rsid w:val="00D909EB"/>
    <w:rsid w:val="00D90C49"/>
    <w:rsid w:val="00D90F27"/>
    <w:rsid w:val="00D913CB"/>
    <w:rsid w:val="00D91545"/>
    <w:rsid w:val="00D93ADE"/>
    <w:rsid w:val="00D93B8C"/>
    <w:rsid w:val="00D94876"/>
    <w:rsid w:val="00D955E6"/>
    <w:rsid w:val="00D96C47"/>
    <w:rsid w:val="00D96FFA"/>
    <w:rsid w:val="00D9761E"/>
    <w:rsid w:val="00D97E95"/>
    <w:rsid w:val="00DA0773"/>
    <w:rsid w:val="00DA0E91"/>
    <w:rsid w:val="00DA2535"/>
    <w:rsid w:val="00DA26ED"/>
    <w:rsid w:val="00DA3585"/>
    <w:rsid w:val="00DA4E1B"/>
    <w:rsid w:val="00DA69EB"/>
    <w:rsid w:val="00DA71C6"/>
    <w:rsid w:val="00DA7213"/>
    <w:rsid w:val="00DA7CDF"/>
    <w:rsid w:val="00DB0CA5"/>
    <w:rsid w:val="00DB1644"/>
    <w:rsid w:val="00DB1D03"/>
    <w:rsid w:val="00DB1D21"/>
    <w:rsid w:val="00DB1DB4"/>
    <w:rsid w:val="00DB24A0"/>
    <w:rsid w:val="00DB28F1"/>
    <w:rsid w:val="00DB3AF8"/>
    <w:rsid w:val="00DB3F04"/>
    <w:rsid w:val="00DB4150"/>
    <w:rsid w:val="00DB662C"/>
    <w:rsid w:val="00DB6AE5"/>
    <w:rsid w:val="00DB7309"/>
    <w:rsid w:val="00DC0CA2"/>
    <w:rsid w:val="00DC10E9"/>
    <w:rsid w:val="00DC334C"/>
    <w:rsid w:val="00DC3668"/>
    <w:rsid w:val="00DC4785"/>
    <w:rsid w:val="00DC5522"/>
    <w:rsid w:val="00DC55DB"/>
    <w:rsid w:val="00DC63DA"/>
    <w:rsid w:val="00DC6E94"/>
    <w:rsid w:val="00DC7A75"/>
    <w:rsid w:val="00DD0D09"/>
    <w:rsid w:val="00DD1434"/>
    <w:rsid w:val="00DD16D7"/>
    <w:rsid w:val="00DD2D23"/>
    <w:rsid w:val="00DD2E25"/>
    <w:rsid w:val="00DD3165"/>
    <w:rsid w:val="00DD52BC"/>
    <w:rsid w:val="00DD5575"/>
    <w:rsid w:val="00DD78BA"/>
    <w:rsid w:val="00DD7B74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096"/>
    <w:rsid w:val="00E01DB7"/>
    <w:rsid w:val="00E01F6C"/>
    <w:rsid w:val="00E0264C"/>
    <w:rsid w:val="00E02738"/>
    <w:rsid w:val="00E031C5"/>
    <w:rsid w:val="00E039FD"/>
    <w:rsid w:val="00E042DD"/>
    <w:rsid w:val="00E06374"/>
    <w:rsid w:val="00E063EB"/>
    <w:rsid w:val="00E06B13"/>
    <w:rsid w:val="00E06F27"/>
    <w:rsid w:val="00E1197A"/>
    <w:rsid w:val="00E11E03"/>
    <w:rsid w:val="00E1249C"/>
    <w:rsid w:val="00E126A3"/>
    <w:rsid w:val="00E1353F"/>
    <w:rsid w:val="00E144C2"/>
    <w:rsid w:val="00E1472C"/>
    <w:rsid w:val="00E168D6"/>
    <w:rsid w:val="00E178F7"/>
    <w:rsid w:val="00E223A1"/>
    <w:rsid w:val="00E228C3"/>
    <w:rsid w:val="00E2425F"/>
    <w:rsid w:val="00E244CD"/>
    <w:rsid w:val="00E24B61"/>
    <w:rsid w:val="00E2505D"/>
    <w:rsid w:val="00E25D5B"/>
    <w:rsid w:val="00E26864"/>
    <w:rsid w:val="00E305DC"/>
    <w:rsid w:val="00E325AF"/>
    <w:rsid w:val="00E3280C"/>
    <w:rsid w:val="00E32840"/>
    <w:rsid w:val="00E32ADA"/>
    <w:rsid w:val="00E32EEA"/>
    <w:rsid w:val="00E3317F"/>
    <w:rsid w:val="00E34251"/>
    <w:rsid w:val="00E346CD"/>
    <w:rsid w:val="00E34E77"/>
    <w:rsid w:val="00E3501A"/>
    <w:rsid w:val="00E365FA"/>
    <w:rsid w:val="00E36856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07DF"/>
    <w:rsid w:val="00E50C39"/>
    <w:rsid w:val="00E51F5C"/>
    <w:rsid w:val="00E520D3"/>
    <w:rsid w:val="00E52569"/>
    <w:rsid w:val="00E52945"/>
    <w:rsid w:val="00E52A3C"/>
    <w:rsid w:val="00E53A4A"/>
    <w:rsid w:val="00E55305"/>
    <w:rsid w:val="00E56822"/>
    <w:rsid w:val="00E56B9C"/>
    <w:rsid w:val="00E57570"/>
    <w:rsid w:val="00E60083"/>
    <w:rsid w:val="00E611BE"/>
    <w:rsid w:val="00E62EEC"/>
    <w:rsid w:val="00E641D7"/>
    <w:rsid w:val="00E65210"/>
    <w:rsid w:val="00E65892"/>
    <w:rsid w:val="00E67281"/>
    <w:rsid w:val="00E67434"/>
    <w:rsid w:val="00E67B4B"/>
    <w:rsid w:val="00E67FDB"/>
    <w:rsid w:val="00E70230"/>
    <w:rsid w:val="00E706E3"/>
    <w:rsid w:val="00E70B0A"/>
    <w:rsid w:val="00E70EE3"/>
    <w:rsid w:val="00E739BA"/>
    <w:rsid w:val="00E7573B"/>
    <w:rsid w:val="00E75859"/>
    <w:rsid w:val="00E762FF"/>
    <w:rsid w:val="00E7759B"/>
    <w:rsid w:val="00E802E8"/>
    <w:rsid w:val="00E80DD3"/>
    <w:rsid w:val="00E8120A"/>
    <w:rsid w:val="00E81685"/>
    <w:rsid w:val="00E81CC0"/>
    <w:rsid w:val="00E8308C"/>
    <w:rsid w:val="00E85136"/>
    <w:rsid w:val="00E86043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16"/>
    <w:rsid w:val="00EA0B9A"/>
    <w:rsid w:val="00EA14B9"/>
    <w:rsid w:val="00EA18B9"/>
    <w:rsid w:val="00EA1E84"/>
    <w:rsid w:val="00EA24E3"/>
    <w:rsid w:val="00EA2E1A"/>
    <w:rsid w:val="00EA4345"/>
    <w:rsid w:val="00EA468A"/>
    <w:rsid w:val="00EA4907"/>
    <w:rsid w:val="00EA58C6"/>
    <w:rsid w:val="00EA5DFA"/>
    <w:rsid w:val="00EA648C"/>
    <w:rsid w:val="00EA6827"/>
    <w:rsid w:val="00EA71C2"/>
    <w:rsid w:val="00EB01C7"/>
    <w:rsid w:val="00EB115B"/>
    <w:rsid w:val="00EB1CCE"/>
    <w:rsid w:val="00EB3614"/>
    <w:rsid w:val="00EB3AA0"/>
    <w:rsid w:val="00EB421C"/>
    <w:rsid w:val="00EB46FC"/>
    <w:rsid w:val="00EB4D63"/>
    <w:rsid w:val="00EB58E0"/>
    <w:rsid w:val="00EB61D8"/>
    <w:rsid w:val="00EB66CE"/>
    <w:rsid w:val="00EB70D1"/>
    <w:rsid w:val="00EB76DE"/>
    <w:rsid w:val="00EB77EF"/>
    <w:rsid w:val="00EC024A"/>
    <w:rsid w:val="00EC27A3"/>
    <w:rsid w:val="00EC40F8"/>
    <w:rsid w:val="00EC4298"/>
    <w:rsid w:val="00EC4461"/>
    <w:rsid w:val="00EC4F72"/>
    <w:rsid w:val="00EC5498"/>
    <w:rsid w:val="00EC64A1"/>
    <w:rsid w:val="00EC6A9D"/>
    <w:rsid w:val="00ED0F26"/>
    <w:rsid w:val="00ED11E8"/>
    <w:rsid w:val="00ED25EE"/>
    <w:rsid w:val="00ED267F"/>
    <w:rsid w:val="00ED27C4"/>
    <w:rsid w:val="00ED2FD1"/>
    <w:rsid w:val="00ED2FDD"/>
    <w:rsid w:val="00ED38E0"/>
    <w:rsid w:val="00ED3FF8"/>
    <w:rsid w:val="00ED41DE"/>
    <w:rsid w:val="00ED520E"/>
    <w:rsid w:val="00ED5276"/>
    <w:rsid w:val="00ED63A8"/>
    <w:rsid w:val="00ED6A92"/>
    <w:rsid w:val="00ED7348"/>
    <w:rsid w:val="00ED7ED3"/>
    <w:rsid w:val="00EE0FCA"/>
    <w:rsid w:val="00EE168F"/>
    <w:rsid w:val="00EE236C"/>
    <w:rsid w:val="00EE2370"/>
    <w:rsid w:val="00EE27C2"/>
    <w:rsid w:val="00EE2995"/>
    <w:rsid w:val="00EE3A58"/>
    <w:rsid w:val="00EE4FCF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27D"/>
    <w:rsid w:val="00F01A3C"/>
    <w:rsid w:val="00F02F14"/>
    <w:rsid w:val="00F039C4"/>
    <w:rsid w:val="00F04720"/>
    <w:rsid w:val="00F05753"/>
    <w:rsid w:val="00F05DA6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37BB"/>
    <w:rsid w:val="00F25107"/>
    <w:rsid w:val="00F25546"/>
    <w:rsid w:val="00F269F0"/>
    <w:rsid w:val="00F26D13"/>
    <w:rsid w:val="00F26E89"/>
    <w:rsid w:val="00F3076A"/>
    <w:rsid w:val="00F31322"/>
    <w:rsid w:val="00F31334"/>
    <w:rsid w:val="00F31898"/>
    <w:rsid w:val="00F32736"/>
    <w:rsid w:val="00F32A41"/>
    <w:rsid w:val="00F32B7C"/>
    <w:rsid w:val="00F33E67"/>
    <w:rsid w:val="00F35A63"/>
    <w:rsid w:val="00F35E84"/>
    <w:rsid w:val="00F37624"/>
    <w:rsid w:val="00F376A0"/>
    <w:rsid w:val="00F414BB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1D0A"/>
    <w:rsid w:val="00F62328"/>
    <w:rsid w:val="00F6333D"/>
    <w:rsid w:val="00F63C27"/>
    <w:rsid w:val="00F64178"/>
    <w:rsid w:val="00F664D1"/>
    <w:rsid w:val="00F66FC7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F0"/>
    <w:rsid w:val="00F864A9"/>
    <w:rsid w:val="00F86966"/>
    <w:rsid w:val="00F87FD7"/>
    <w:rsid w:val="00F9003F"/>
    <w:rsid w:val="00F912D5"/>
    <w:rsid w:val="00F91674"/>
    <w:rsid w:val="00F92163"/>
    <w:rsid w:val="00F93333"/>
    <w:rsid w:val="00F94052"/>
    <w:rsid w:val="00F94686"/>
    <w:rsid w:val="00F96A12"/>
    <w:rsid w:val="00F96B30"/>
    <w:rsid w:val="00F96EF0"/>
    <w:rsid w:val="00F973CB"/>
    <w:rsid w:val="00FA00B1"/>
    <w:rsid w:val="00FA1107"/>
    <w:rsid w:val="00FA2651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3A38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3B12"/>
    <w:rsid w:val="00FC4C71"/>
    <w:rsid w:val="00FC527E"/>
    <w:rsid w:val="00FC5F1B"/>
    <w:rsid w:val="00FC5FD0"/>
    <w:rsid w:val="00FC6B83"/>
    <w:rsid w:val="00FD0C68"/>
    <w:rsid w:val="00FD2551"/>
    <w:rsid w:val="00FD2B83"/>
    <w:rsid w:val="00FD4A87"/>
    <w:rsid w:val="00FD6694"/>
    <w:rsid w:val="00FD6721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4E2C"/>
    <w:rsid w:val="00FE4E33"/>
    <w:rsid w:val="00FE4EF8"/>
    <w:rsid w:val="00FE6E0C"/>
    <w:rsid w:val="00FE7572"/>
    <w:rsid w:val="00FE7D93"/>
    <w:rsid w:val="00FF092D"/>
    <w:rsid w:val="00FF1927"/>
    <w:rsid w:val="00FF1AEA"/>
    <w:rsid w:val="00FF210B"/>
    <w:rsid w:val="00FF34FA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C3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qFormat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uiPriority w:val="99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22">
    <w:name w:val="Tekst podstawowy 22"/>
    <w:basedOn w:val="Normalny"/>
    <w:rsid w:val="00134B49"/>
    <w:pPr>
      <w:suppressAutoHyphens/>
      <w:spacing w:after="120" w:line="480" w:lineRule="auto"/>
      <w:ind w:hanging="425"/>
      <w:jc w:val="both"/>
    </w:pPr>
    <w:rPr>
      <w:lang w:eastAsia="zh-CN"/>
    </w:rPr>
  </w:style>
  <w:style w:type="paragraph" w:customStyle="1" w:styleId="Stopka1">
    <w:name w:val="Stopka1"/>
    <w:basedOn w:val="Normalny"/>
    <w:uiPriority w:val="99"/>
    <w:semiHidden/>
    <w:unhideWhenUsed/>
    <w:rsid w:val="0012471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Nagwek51">
    <w:name w:val="Nagłówek 51"/>
    <w:basedOn w:val="Normalny"/>
    <w:next w:val="Normalny"/>
    <w:qFormat/>
    <w:rsid w:val="00546FF7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0EB3C-881A-4D73-85BC-1044C62F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14082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2024-12-31T07:34:00Z</cp:lastPrinted>
  <dcterms:created xsi:type="dcterms:W3CDTF">2024-12-31T11:14:00Z</dcterms:created>
  <dcterms:modified xsi:type="dcterms:W3CDTF">2024-12-31T11:14:00Z</dcterms:modified>
</cp:coreProperties>
</file>