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023BCA" w14:textId="6407DF12" w:rsidR="00223AF8" w:rsidRDefault="00CF18C5" w:rsidP="00223AF8">
      <w:pPr>
        <w:spacing w:after="0" w:line="240" w:lineRule="auto"/>
        <w:ind w:hanging="142"/>
        <w:rPr>
          <w:b/>
          <w:sz w:val="18"/>
          <w:szCs w:val="20"/>
        </w:rPr>
      </w:pPr>
      <w:r w:rsidRPr="00BD3140">
        <w:rPr>
          <w:b/>
          <w:sz w:val="18"/>
          <w:szCs w:val="20"/>
        </w:rPr>
        <w:t>Dane dotyczące Udzielającego Zamówienia:</w:t>
      </w:r>
      <w:r w:rsidR="00ED778C" w:rsidRPr="00BD3140">
        <w:rPr>
          <w:b/>
          <w:sz w:val="18"/>
          <w:szCs w:val="20"/>
        </w:rPr>
        <w:t xml:space="preserve"> </w:t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ED778C" w:rsidRPr="00BD3140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>
        <w:rPr>
          <w:b/>
          <w:sz w:val="18"/>
          <w:szCs w:val="20"/>
        </w:rPr>
        <w:tab/>
      </w:r>
      <w:r w:rsidR="00223AF8" w:rsidRPr="00BD3140">
        <w:rPr>
          <w:b/>
        </w:rPr>
        <w:t>Załącznik nr 3 do Ogłoszenia</w:t>
      </w:r>
      <w:r w:rsidR="00ED778C" w:rsidRPr="00223AF8">
        <w:rPr>
          <w:b/>
          <w:sz w:val="18"/>
          <w:szCs w:val="20"/>
        </w:rPr>
        <w:tab/>
      </w:r>
    </w:p>
    <w:p w14:paraId="2CFD5EC5" w14:textId="07BC6DB5" w:rsidR="00223AF8" w:rsidRPr="00BD3140" w:rsidRDefault="00223AF8" w:rsidP="00223AF8">
      <w:pPr>
        <w:spacing w:after="0" w:line="240" w:lineRule="auto"/>
        <w:ind w:hanging="142"/>
        <w:rPr>
          <w:sz w:val="18"/>
          <w:szCs w:val="20"/>
        </w:rPr>
      </w:pPr>
      <w:r w:rsidRPr="00BD3140">
        <w:rPr>
          <w:sz w:val="18"/>
          <w:szCs w:val="20"/>
        </w:rPr>
        <w:t xml:space="preserve">Nazwa: </w:t>
      </w:r>
      <w:r w:rsidRPr="00BD3140">
        <w:rPr>
          <w:b/>
          <w:sz w:val="18"/>
          <w:szCs w:val="20"/>
        </w:rPr>
        <w:t>INSTYTUT „POMNIK-CENTRUM ZDROWIA DZIECKA”</w:t>
      </w:r>
    </w:p>
    <w:p w14:paraId="5F3C04C1" w14:textId="607E4AE4" w:rsidR="00CF18C5" w:rsidRPr="00223AF8" w:rsidRDefault="00223AF8" w:rsidP="00223AF8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BD3140">
        <w:rPr>
          <w:sz w:val="18"/>
          <w:szCs w:val="20"/>
        </w:rPr>
        <w:t xml:space="preserve">Siedziba: </w:t>
      </w:r>
      <w:r w:rsidRPr="00BD3140">
        <w:rPr>
          <w:b/>
          <w:sz w:val="18"/>
          <w:szCs w:val="20"/>
        </w:rPr>
        <w:t xml:space="preserve">04-730 </w:t>
      </w:r>
      <w:r w:rsidRPr="00BD3140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BD3140" w:rsidRDefault="00D93418" w:rsidP="003B6132">
      <w:pPr>
        <w:spacing w:after="0" w:line="240" w:lineRule="auto"/>
        <w:ind w:hanging="142"/>
        <w:rPr>
          <w:sz w:val="14"/>
          <w:szCs w:val="14"/>
        </w:rPr>
      </w:pPr>
    </w:p>
    <w:p w14:paraId="75B77C92" w14:textId="77777777" w:rsidR="00CF18C5" w:rsidRPr="00BD314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BD3140">
        <w:rPr>
          <w:b/>
          <w:sz w:val="20"/>
          <w:szCs w:val="20"/>
        </w:rPr>
        <w:t>FORMULARZ OFERTOWY</w:t>
      </w:r>
    </w:p>
    <w:p w14:paraId="1B32E394" w14:textId="77777777" w:rsidR="00CF18C5" w:rsidRPr="00BD3140" w:rsidRDefault="00CF18C5">
      <w:pPr>
        <w:keepNext/>
        <w:spacing w:before="120" w:after="0" w:line="240" w:lineRule="auto"/>
        <w:ind w:hanging="142"/>
      </w:pPr>
      <w:r w:rsidRPr="00BD314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BD3140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BD3140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BD3140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314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BD3140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BD3140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BD3140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BD3140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BD3140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BD3140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BD3140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BD3140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BD3140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BD3140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BD3140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BD3140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BD3140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BD3140" w:rsidRDefault="0052050B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4EFCD458" w14:textId="77777777" w:rsidR="00CF18C5" w:rsidRPr="00BD3140" w:rsidRDefault="00CF18C5" w:rsidP="00223AF8">
      <w:pPr>
        <w:keepNext/>
        <w:tabs>
          <w:tab w:val="left" w:pos="-142"/>
        </w:tabs>
        <w:spacing w:after="0" w:line="240" w:lineRule="auto"/>
        <w:ind w:firstLine="0"/>
        <w:rPr>
          <w:sz w:val="19"/>
          <w:szCs w:val="19"/>
        </w:rPr>
      </w:pPr>
      <w:r w:rsidRPr="00BD3140">
        <w:rPr>
          <w:b/>
          <w:caps/>
          <w:sz w:val="19"/>
          <w:szCs w:val="19"/>
        </w:rPr>
        <w:t>Z</w:t>
      </w:r>
      <w:r w:rsidRPr="00BD3140">
        <w:rPr>
          <w:b/>
          <w:sz w:val="19"/>
          <w:szCs w:val="19"/>
        </w:rPr>
        <w:t>obowiązania Przyjmującego Zamówienie:</w:t>
      </w:r>
    </w:p>
    <w:p w14:paraId="7D3BF788" w14:textId="56EFA270" w:rsidR="00B30838" w:rsidRPr="00BD3140" w:rsidRDefault="00B30838" w:rsidP="00223AF8">
      <w:pPr>
        <w:tabs>
          <w:tab w:val="left" w:pos="-142"/>
        </w:tabs>
        <w:suppressAutoHyphens w:val="0"/>
        <w:spacing w:after="0" w:line="259" w:lineRule="auto"/>
        <w:ind w:firstLine="0"/>
        <w:rPr>
          <w:sz w:val="20"/>
          <w:szCs w:val="20"/>
        </w:rPr>
      </w:pPr>
      <w:r w:rsidRPr="00BD3140">
        <w:rPr>
          <w:sz w:val="20"/>
          <w:szCs w:val="20"/>
        </w:rPr>
        <w:t>Udzielanie świadczeń zdrowotnych w zakresie opieki pielęgniarskiej w</w:t>
      </w:r>
      <w:r w:rsidRPr="00BD3140">
        <w:rPr>
          <w:bCs/>
          <w:sz w:val="20"/>
          <w:szCs w:val="20"/>
        </w:rPr>
        <w:t xml:space="preserve"> </w:t>
      </w:r>
      <w:r w:rsidRPr="00BD3140">
        <w:rPr>
          <w:rFonts w:cstheme="minorHAnsi"/>
          <w:bCs/>
          <w:sz w:val="20"/>
          <w:szCs w:val="20"/>
        </w:rPr>
        <w:t xml:space="preserve">Oddziale </w:t>
      </w:r>
      <w:r w:rsidR="00BD0620">
        <w:rPr>
          <w:rFonts w:cstheme="minorHAnsi"/>
          <w:bCs/>
          <w:sz w:val="20"/>
          <w:szCs w:val="20"/>
        </w:rPr>
        <w:t>Kardiologii</w:t>
      </w:r>
      <w:r w:rsidRPr="00BD3140">
        <w:rPr>
          <w:bCs/>
          <w:sz w:val="20"/>
          <w:szCs w:val="20"/>
        </w:rPr>
        <w:t xml:space="preserve"> </w:t>
      </w:r>
      <w:r w:rsidRPr="00BD3140">
        <w:rPr>
          <w:sz w:val="20"/>
          <w:szCs w:val="20"/>
        </w:rPr>
        <w:t>na rzecz pacjentów Instytutu „Pomnik – Centrum Zdrowia Dziecka”.</w:t>
      </w:r>
    </w:p>
    <w:p w14:paraId="2D9B263B" w14:textId="6D450AE9" w:rsidR="00CF18C5" w:rsidRPr="00BD3140" w:rsidRDefault="00CF18C5" w:rsidP="00223AF8">
      <w:pPr>
        <w:pStyle w:val="Akapitzlist"/>
        <w:numPr>
          <w:ilvl w:val="0"/>
          <w:numId w:val="12"/>
        </w:numPr>
        <w:tabs>
          <w:tab w:val="clear" w:pos="-360"/>
          <w:tab w:val="left" w:pos="-142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19"/>
          <w:szCs w:val="19"/>
        </w:rPr>
      </w:pPr>
      <w:r w:rsidRPr="00BD3140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BD3140" w:rsidRDefault="008E1A0A" w:rsidP="00223AF8">
      <w:pPr>
        <w:numPr>
          <w:ilvl w:val="0"/>
          <w:numId w:val="12"/>
        </w:numPr>
        <w:tabs>
          <w:tab w:val="left" w:pos="-142"/>
        </w:tabs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BD3140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BD3140">
        <w:rPr>
          <w:rFonts w:cs="Arial Narrow"/>
          <w:color w:val="000000"/>
          <w:sz w:val="19"/>
          <w:szCs w:val="19"/>
        </w:rPr>
        <w:t>z klauzulą informacyjną</w:t>
      </w:r>
      <w:r w:rsidRPr="00BD3140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BD3140">
        <w:rPr>
          <w:i/>
          <w:sz w:val="19"/>
          <w:szCs w:val="19"/>
          <w:u w:val="single"/>
        </w:rPr>
        <w:t>www.czd.pl</w:t>
      </w:r>
      <w:r w:rsidRPr="00BD3140">
        <w:rPr>
          <w:sz w:val="19"/>
          <w:szCs w:val="19"/>
        </w:rPr>
        <w:t xml:space="preserve">, w zakładce </w:t>
      </w:r>
      <w:r w:rsidRPr="00BD3140">
        <w:rPr>
          <w:i/>
          <w:sz w:val="19"/>
          <w:szCs w:val="19"/>
        </w:rPr>
        <w:t>O Instytucie</w:t>
      </w:r>
      <w:r w:rsidRPr="00BD3140">
        <w:rPr>
          <w:sz w:val="19"/>
          <w:szCs w:val="19"/>
        </w:rPr>
        <w:t xml:space="preserve"> i nie zgłaszam do nich żadnych uwag.</w:t>
      </w:r>
    </w:p>
    <w:p w14:paraId="5AA819EF" w14:textId="77777777" w:rsidR="00CF18C5" w:rsidRPr="00BD3140" w:rsidRDefault="00CF18C5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BD3140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BD3140">
        <w:rPr>
          <w:color w:val="000000"/>
          <w:sz w:val="19"/>
          <w:szCs w:val="19"/>
        </w:rPr>
        <w:br/>
      </w:r>
      <w:r w:rsidRPr="00BD3140">
        <w:rPr>
          <w:color w:val="000000"/>
          <w:sz w:val="19"/>
          <w:szCs w:val="19"/>
        </w:rPr>
        <w:t>na dzień składania ofert.</w:t>
      </w:r>
    </w:p>
    <w:p w14:paraId="7DF7C282" w14:textId="77777777" w:rsidR="00CF18C5" w:rsidRPr="00BD3140" w:rsidRDefault="00CF18C5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BD3140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BD3140" w:rsidRDefault="00CB28D9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BD3140">
        <w:rPr>
          <w:color w:val="000000"/>
          <w:sz w:val="19"/>
          <w:szCs w:val="19"/>
        </w:rPr>
        <w:t>Oświadczam, że posiadam</w:t>
      </w:r>
      <w:r w:rsidR="00CF18C5" w:rsidRPr="00BD3140">
        <w:rPr>
          <w:b/>
          <w:color w:val="000000"/>
          <w:sz w:val="19"/>
          <w:szCs w:val="19"/>
        </w:rPr>
        <w:t xml:space="preserve"> aktualne badania lekarskie</w:t>
      </w:r>
      <w:r w:rsidR="00CF18C5" w:rsidRPr="00BD3140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BD3140">
        <w:rPr>
          <w:color w:val="000000"/>
          <w:sz w:val="19"/>
          <w:szCs w:val="19"/>
        </w:rPr>
        <w:t>arunku, o którym mowa w pkt. 5.5</w:t>
      </w:r>
      <w:r w:rsidR="00CF18C5" w:rsidRPr="00BD3140">
        <w:rPr>
          <w:color w:val="000000"/>
          <w:sz w:val="19"/>
          <w:szCs w:val="19"/>
        </w:rPr>
        <w:t>. Ogłoszenia.</w:t>
      </w:r>
    </w:p>
    <w:p w14:paraId="56244332" w14:textId="77777777" w:rsidR="00A62577" w:rsidRPr="00BD3140" w:rsidRDefault="004B197B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BD3140">
        <w:rPr>
          <w:color w:val="000000"/>
          <w:sz w:val="19"/>
          <w:szCs w:val="19"/>
        </w:rPr>
        <w:t>Ośw</w:t>
      </w:r>
      <w:r w:rsidR="00886FB6" w:rsidRPr="00BD3140">
        <w:rPr>
          <w:color w:val="000000"/>
          <w:sz w:val="19"/>
          <w:szCs w:val="19"/>
        </w:rPr>
        <w:t>iadczam, że posiadam</w:t>
      </w:r>
      <w:r w:rsidR="000277DF" w:rsidRPr="00BD3140">
        <w:rPr>
          <w:color w:val="000000"/>
          <w:sz w:val="19"/>
          <w:szCs w:val="19"/>
        </w:rPr>
        <w:t xml:space="preserve"> minimum</w:t>
      </w:r>
      <w:r w:rsidR="00886FB6" w:rsidRPr="00BD3140">
        <w:rPr>
          <w:color w:val="000000"/>
          <w:sz w:val="19"/>
          <w:szCs w:val="19"/>
        </w:rPr>
        <w:t xml:space="preserve"> 1 rok</w:t>
      </w:r>
      <w:r w:rsidR="00A62577" w:rsidRPr="00BD3140">
        <w:rPr>
          <w:color w:val="000000"/>
          <w:sz w:val="19"/>
          <w:szCs w:val="19"/>
        </w:rPr>
        <w:t xml:space="preserve"> doświadczenia w pracy </w:t>
      </w:r>
      <w:r w:rsidRPr="00BD3140">
        <w:rPr>
          <w:color w:val="000000"/>
          <w:sz w:val="19"/>
          <w:szCs w:val="19"/>
        </w:rPr>
        <w:t>- potwierdzające spełnienie w</w:t>
      </w:r>
      <w:r w:rsidR="00716FD4" w:rsidRPr="00BD3140">
        <w:rPr>
          <w:color w:val="000000"/>
          <w:sz w:val="19"/>
          <w:szCs w:val="19"/>
        </w:rPr>
        <w:t>arunku, o którym mowa w pkt. 5.3</w:t>
      </w:r>
      <w:r w:rsidRPr="00BD3140">
        <w:rPr>
          <w:color w:val="000000"/>
          <w:sz w:val="19"/>
          <w:szCs w:val="19"/>
        </w:rPr>
        <w:t>. Ogłoszenia</w:t>
      </w:r>
    </w:p>
    <w:p w14:paraId="74EF5D93" w14:textId="77777777" w:rsidR="00BE3FE4" w:rsidRPr="00BD3140" w:rsidRDefault="00467C1E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BD3140">
        <w:rPr>
          <w:color w:val="000000"/>
          <w:sz w:val="19"/>
          <w:szCs w:val="19"/>
        </w:rPr>
        <w:t xml:space="preserve">Oświadczam, że przed zawarciem Umowy zobowiązuje się </w:t>
      </w:r>
      <w:r w:rsidRPr="00BD3140">
        <w:rPr>
          <w:rFonts w:cs="Arial Narrow"/>
          <w:color w:val="000000"/>
          <w:sz w:val="19"/>
          <w:szCs w:val="19"/>
        </w:rPr>
        <w:t>zapoznać</w:t>
      </w:r>
      <w:r w:rsidRPr="00BD3140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BD3140">
        <w:rPr>
          <w:sz w:val="19"/>
          <w:szCs w:val="19"/>
        </w:rPr>
        <w:t>–</w:t>
      </w:r>
      <w:r w:rsidRPr="00BD3140">
        <w:rPr>
          <w:sz w:val="19"/>
          <w:szCs w:val="19"/>
          <w:u w:val="single"/>
        </w:rPr>
        <w:t xml:space="preserve"> dotyczy osób mających po raz pierwszy kontakt</w:t>
      </w:r>
      <w:r w:rsidRPr="00BD3140">
        <w:rPr>
          <w:sz w:val="19"/>
          <w:szCs w:val="19"/>
        </w:rPr>
        <w:t xml:space="preserve"> z organizacją pracy w Instytucie, zatrudnionych na podstawie umowy cywilnoprawnej, </w:t>
      </w:r>
      <w:r w:rsidRPr="00BD3140">
        <w:rPr>
          <w:sz w:val="19"/>
          <w:szCs w:val="19"/>
          <w:u w:val="single"/>
        </w:rPr>
        <w:t>świadczący pracę na terenie Instytutu</w:t>
      </w:r>
      <w:r w:rsidRPr="00BD3140">
        <w:rPr>
          <w:sz w:val="19"/>
          <w:szCs w:val="19"/>
        </w:rPr>
        <w:t>, zgodnie z procedurą nr PIII;QP2.</w:t>
      </w:r>
      <w:bookmarkStart w:id="0" w:name="_Hlk191463359"/>
    </w:p>
    <w:p w14:paraId="152565B8" w14:textId="27800292" w:rsidR="007E0980" w:rsidRPr="00BD3140" w:rsidRDefault="00BE3FE4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BD3140">
        <w:rPr>
          <w:sz w:val="19"/>
          <w:szCs w:val="19"/>
        </w:rPr>
        <w:t>Oświadczam, że w</w:t>
      </w:r>
      <w:r w:rsidRPr="00BD3140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BD3140">
        <w:rPr>
          <w:sz w:val="19"/>
          <w:szCs w:val="19"/>
        </w:rPr>
        <w:t>Instytut „Pomnik – Centrum Zdrowia Dziecka”.</w:t>
      </w:r>
      <w:bookmarkEnd w:id="0"/>
    </w:p>
    <w:p w14:paraId="58F2553F" w14:textId="77777777" w:rsidR="00BE3FE4" w:rsidRPr="00BD3140" w:rsidRDefault="00BE3FE4" w:rsidP="00BE3FE4">
      <w:pPr>
        <w:spacing w:after="0" w:line="240" w:lineRule="auto"/>
        <w:ind w:right="-29" w:firstLine="0"/>
        <w:rPr>
          <w:sz w:val="18"/>
          <w:szCs w:val="18"/>
        </w:rPr>
      </w:pPr>
    </w:p>
    <w:p w14:paraId="1AA91F9F" w14:textId="77777777" w:rsidR="00223AF8" w:rsidRDefault="00223AF8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6BC076E" w14:textId="6E9BC447" w:rsidR="007B721C" w:rsidRPr="00BD3140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BD3140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BD3140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7C4775" w:rsidRPr="00BD3140">
        <w:rPr>
          <w:rFonts w:cs="Tahoma"/>
          <w:sz w:val="20"/>
          <w:szCs w:val="20"/>
          <w:lang w:eastAsia="en-US"/>
        </w:rPr>
        <w:tab/>
      </w:r>
      <w:r w:rsidR="00223AF8">
        <w:rPr>
          <w:rFonts w:cs="Tahoma"/>
          <w:sz w:val="20"/>
          <w:szCs w:val="20"/>
          <w:lang w:eastAsia="en-US"/>
        </w:rPr>
        <w:tab/>
      </w:r>
      <w:r w:rsidR="00223AF8">
        <w:rPr>
          <w:rFonts w:cs="Tahoma"/>
          <w:sz w:val="20"/>
          <w:szCs w:val="20"/>
          <w:lang w:eastAsia="en-US"/>
        </w:rPr>
        <w:tab/>
      </w:r>
      <w:r w:rsidR="00223AF8">
        <w:rPr>
          <w:rFonts w:cs="Tahoma"/>
          <w:sz w:val="20"/>
          <w:szCs w:val="20"/>
          <w:lang w:eastAsia="en-US"/>
        </w:rPr>
        <w:tab/>
      </w:r>
      <w:r w:rsidRPr="00BD3140">
        <w:rPr>
          <w:rFonts w:cs="Tahoma"/>
          <w:sz w:val="20"/>
          <w:szCs w:val="20"/>
          <w:lang w:eastAsia="en-US"/>
        </w:rPr>
        <w:t>…………………………</w:t>
      </w:r>
      <w:r w:rsidR="007C4775" w:rsidRPr="00BD3140">
        <w:rPr>
          <w:rFonts w:cs="Tahoma"/>
          <w:sz w:val="20"/>
          <w:szCs w:val="20"/>
          <w:lang w:eastAsia="en-US"/>
        </w:rPr>
        <w:t xml:space="preserve"> </w:t>
      </w:r>
      <w:r w:rsidRPr="00BD3140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BD3140">
        <w:rPr>
          <w:rFonts w:cs="Tahoma"/>
          <w:i/>
          <w:sz w:val="20"/>
          <w:szCs w:val="20"/>
          <w:lang w:eastAsia="en-US"/>
        </w:rPr>
        <w:t>Oferenta</w:t>
      </w:r>
      <w:r w:rsidRPr="00BD3140">
        <w:rPr>
          <w:rFonts w:cs="Tahoma"/>
          <w:i/>
          <w:sz w:val="20"/>
          <w:szCs w:val="20"/>
          <w:lang w:eastAsia="en-US"/>
        </w:rPr>
        <w:t>)</w:t>
      </w:r>
    </w:p>
    <w:p w14:paraId="725234BF" w14:textId="26C1E1A2" w:rsidR="00C96664" w:rsidRPr="00BD3140" w:rsidRDefault="00CF18C5" w:rsidP="00D417D7">
      <w:pPr>
        <w:spacing w:after="0" w:line="240" w:lineRule="auto"/>
        <w:ind w:right="-24" w:firstLine="0"/>
        <w:rPr>
          <w:b/>
          <w:sz w:val="16"/>
          <w:szCs w:val="16"/>
        </w:rPr>
      </w:pPr>
      <w:r w:rsidRPr="00BD3140">
        <w:rPr>
          <w:rFonts w:ascii="Symbol" w:eastAsia="Symbol" w:hAnsi="Symbol" w:cs="Symbol"/>
          <w:b/>
          <w:sz w:val="16"/>
          <w:szCs w:val="16"/>
        </w:rPr>
        <w:t></w:t>
      </w:r>
      <w:r w:rsidRPr="00BD3140">
        <w:rPr>
          <w:rFonts w:eastAsia="Calibri" w:cs="Calibri"/>
          <w:b/>
          <w:i/>
          <w:sz w:val="16"/>
          <w:szCs w:val="16"/>
        </w:rPr>
        <w:t xml:space="preserve"> </w:t>
      </w:r>
      <w:r w:rsidRPr="00BD3140">
        <w:rPr>
          <w:rFonts w:eastAsia="Calibri" w:cs="Calibri"/>
          <w:b/>
          <w:sz w:val="16"/>
          <w:szCs w:val="16"/>
        </w:rPr>
        <w:t xml:space="preserve"> </w:t>
      </w:r>
      <w:r w:rsidRPr="00BD3140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BD3140" w:rsidRDefault="00066FC1" w:rsidP="007652AF">
      <w:pPr>
        <w:pStyle w:val="Tekstpodstawowy"/>
        <w:ind w:firstLine="0"/>
        <w:rPr>
          <w:rFonts w:ascii="Calibri" w:hAnsi="Calibri"/>
        </w:rPr>
      </w:pPr>
      <w:r w:rsidRPr="00BD314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BD3140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BD3140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BD3140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BD3140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D3140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BD3140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BD3140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BD3140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BD3140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BD3140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BD31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BD3140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BD3140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BD3140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Pr="00BD3140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 w:rsidRPr="00BD3140">
              <w:rPr>
                <w:bCs/>
                <w:iCs/>
                <w:color w:val="000000"/>
              </w:rPr>
              <w:t xml:space="preserve">Dokument potwierdzający posiadanie kursu </w:t>
            </w:r>
            <w:r w:rsidR="0057220B" w:rsidRPr="00BD3140">
              <w:rPr>
                <w:bCs/>
                <w:color w:val="00000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BD3140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BD3140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BD3140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BD3140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BD3140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BD3140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BD3140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BD3140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BD3140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BD3140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BD3140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BD3140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BD314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BD3140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BD3140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BD3140">
              <w:rPr>
                <w:rFonts w:cs="Arial"/>
                <w:b/>
                <w:lang w:eastAsia="pl-PL"/>
              </w:rPr>
              <w:t xml:space="preserve">- </w:t>
            </w:r>
            <w:r w:rsidRPr="00BD3140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BD3140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BD3140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BD3140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BD3140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BD3140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BD3140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BD3140">
              <w:t xml:space="preserve">Wydruk z RPWDL (Rejestr Podmiotów Wykonujących Działalność Leczniczą) </w:t>
            </w:r>
            <w:r w:rsidRPr="00BD3140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BD3140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BD3140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BD3140">
              <w:t xml:space="preserve">Dokument uprawniający do wykonywania legalnej pracy na terenie RP </w:t>
            </w:r>
            <w:r w:rsidRPr="00BD3140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BD3140">
              <w:t>– dotyczy cudzoziemców</w:t>
            </w:r>
          </w:p>
          <w:p w14:paraId="15C2DDAE" w14:textId="77777777" w:rsidR="00CE4D27" w:rsidRPr="00BD3140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BD3140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BD3140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D3140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BD3140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BD3140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3140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BD3140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BD3140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BD3140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BD3140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Pr="00BD3140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Pr="00BD314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Pr="00BD3140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BD314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Pr="00BD3140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BD314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BD3140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BD3140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BD3140">
        <w:rPr>
          <w:sz w:val="16"/>
        </w:rPr>
        <w:t xml:space="preserve">Podpis </w:t>
      </w:r>
      <w:r w:rsidR="002E4064" w:rsidRPr="00BD3140">
        <w:rPr>
          <w:sz w:val="16"/>
        </w:rPr>
        <w:t>Oferent</w:t>
      </w:r>
      <w:r w:rsidR="003D1958" w:rsidRPr="00BD3140">
        <w:rPr>
          <w:sz w:val="16"/>
        </w:rPr>
        <w:t>a</w:t>
      </w:r>
    </w:p>
    <w:p w14:paraId="1AFF7932" w14:textId="77777777" w:rsidR="00CF18C5" w:rsidRPr="00BD3140" w:rsidRDefault="00CF18C5" w:rsidP="00F63D5A">
      <w:pPr>
        <w:spacing w:after="0" w:line="240" w:lineRule="auto"/>
        <w:ind w:firstLine="0"/>
        <w:jc w:val="right"/>
      </w:pPr>
      <w:r w:rsidRPr="00BD314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BD3140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6889A139" w14:textId="4FA395B6" w:rsidR="000A48C3" w:rsidRPr="00BD3140" w:rsidRDefault="000A48C3" w:rsidP="000A48C3">
      <w:pPr>
        <w:suppressAutoHyphens w:val="0"/>
        <w:spacing w:after="0" w:line="259" w:lineRule="auto"/>
        <w:ind w:firstLine="0"/>
        <w:jc w:val="center"/>
        <w:rPr>
          <w:b/>
          <w:bCs/>
        </w:rPr>
      </w:pPr>
      <w:r w:rsidRPr="00BD3140">
        <w:rPr>
          <w:b/>
          <w:bCs/>
        </w:rPr>
        <w:t xml:space="preserve">Udzielanie świadczeń zdrowotnych w zakresie opieki pielęgniarskiej w </w:t>
      </w:r>
      <w:r w:rsidRPr="00BD3140">
        <w:rPr>
          <w:rFonts w:cstheme="minorHAnsi"/>
          <w:b/>
          <w:bCs/>
        </w:rPr>
        <w:t xml:space="preserve">Oddziale </w:t>
      </w:r>
      <w:r w:rsidR="00BD0620">
        <w:rPr>
          <w:rFonts w:cstheme="minorHAnsi"/>
          <w:b/>
          <w:bCs/>
        </w:rPr>
        <w:t>Kardiologii</w:t>
      </w:r>
      <w:r w:rsidRPr="00BD3140">
        <w:rPr>
          <w:b/>
          <w:bCs/>
        </w:rPr>
        <w:t xml:space="preserve"> na rzecz pacjentów Instytutu „Pomnik – Centrum Zdrowia Dziecka”.</w:t>
      </w:r>
    </w:p>
    <w:p w14:paraId="49575FFC" w14:textId="77777777" w:rsidR="007266B2" w:rsidRPr="00BD3140" w:rsidRDefault="007266B2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BD3140" w:rsidRDefault="00CF18C5">
      <w:pPr>
        <w:spacing w:after="0" w:line="240" w:lineRule="auto"/>
        <w:jc w:val="left"/>
      </w:pPr>
      <w:r w:rsidRPr="00BD3140">
        <w:rPr>
          <w:b/>
          <w:caps/>
          <w:color w:val="000000"/>
          <w:sz w:val="20"/>
          <w:szCs w:val="20"/>
        </w:rPr>
        <w:t>Udzielający ZamówieniE</w:t>
      </w:r>
      <w:r w:rsidRPr="00BD314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BD3140" w:rsidRDefault="00CF18C5">
      <w:pPr>
        <w:spacing w:after="0" w:line="240" w:lineRule="auto"/>
      </w:pPr>
      <w:r w:rsidRPr="00BD314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BD3140" w:rsidRDefault="00CF18C5">
      <w:pPr>
        <w:spacing w:after="0" w:line="240" w:lineRule="auto"/>
      </w:pPr>
      <w:r w:rsidRPr="00BD314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Pr="00BD3140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BD3140">
        <w:rPr>
          <w:color w:val="000000"/>
          <w:sz w:val="20"/>
          <w:szCs w:val="20"/>
        </w:rPr>
        <w:t>Nazwa</w:t>
      </w:r>
      <w:r w:rsidR="0027736E" w:rsidRPr="00BD3140">
        <w:rPr>
          <w:color w:val="000000"/>
          <w:sz w:val="20"/>
          <w:szCs w:val="20"/>
        </w:rPr>
        <w:t xml:space="preserve"> firmy</w:t>
      </w:r>
      <w:r w:rsidRPr="00BD314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 w:rsidRPr="00BD3140">
        <w:rPr>
          <w:color w:val="000000"/>
          <w:sz w:val="20"/>
          <w:szCs w:val="20"/>
        </w:rPr>
        <w:t>……………</w:t>
      </w:r>
      <w:r w:rsidRPr="00BD314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BD3140" w:rsidRDefault="00886FB6" w:rsidP="00886FB6">
      <w:pPr>
        <w:spacing w:after="0" w:line="240" w:lineRule="auto"/>
      </w:pPr>
    </w:p>
    <w:p w14:paraId="52B0E711" w14:textId="77777777" w:rsidR="007F47E1" w:rsidRPr="00BD3140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BD314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 w:rsidRPr="00BD3140">
        <w:rPr>
          <w:color w:val="000000"/>
          <w:sz w:val="20"/>
          <w:szCs w:val="20"/>
        </w:rPr>
        <w:t>.........</w:t>
      </w:r>
      <w:r w:rsidRPr="00BD3140">
        <w:rPr>
          <w:color w:val="000000"/>
          <w:sz w:val="20"/>
          <w:szCs w:val="20"/>
        </w:rPr>
        <w:t>....…</w:t>
      </w:r>
      <w:r w:rsidR="00886FB6" w:rsidRPr="00BD3140">
        <w:rPr>
          <w:color w:val="000000"/>
          <w:sz w:val="20"/>
          <w:szCs w:val="20"/>
        </w:rPr>
        <w:t>…………….</w:t>
      </w:r>
      <w:r w:rsidRPr="00BD3140">
        <w:rPr>
          <w:color w:val="000000"/>
          <w:sz w:val="20"/>
          <w:szCs w:val="20"/>
        </w:rPr>
        <w:t>……..</w:t>
      </w:r>
    </w:p>
    <w:p w14:paraId="679D482C" w14:textId="77777777" w:rsidR="00D8057C" w:rsidRPr="00BD3140" w:rsidRDefault="00D8057C" w:rsidP="00BA37AB">
      <w:pPr>
        <w:spacing w:after="0" w:line="240" w:lineRule="auto"/>
        <w:ind w:firstLine="0"/>
      </w:pPr>
    </w:p>
    <w:p w14:paraId="17E6A763" w14:textId="77777777" w:rsidR="007F47E1" w:rsidRPr="00BD3140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BD3140">
        <w:rPr>
          <w:rFonts w:cs="Calibri"/>
          <w:b/>
          <w:color w:val="000000"/>
        </w:rPr>
        <w:t>FORMULARZ CENOWY</w:t>
      </w:r>
      <w:r w:rsidR="00E07747" w:rsidRPr="00BD3140">
        <w:rPr>
          <w:rFonts w:cs="Calibri"/>
          <w:b/>
          <w:color w:val="000000"/>
        </w:rPr>
        <w:t xml:space="preserve"> </w:t>
      </w:r>
    </w:p>
    <w:p w14:paraId="06B04DEC" w14:textId="77777777" w:rsidR="0027736E" w:rsidRPr="00BD3140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BD3140" w:rsidRDefault="00CF18C5">
      <w:pPr>
        <w:spacing w:after="0" w:line="240" w:lineRule="auto"/>
        <w:rPr>
          <w:sz w:val="24"/>
        </w:rPr>
      </w:pPr>
      <w:r w:rsidRPr="00BD3140">
        <w:rPr>
          <w:b/>
          <w:color w:val="000000"/>
          <w:szCs w:val="20"/>
        </w:rPr>
        <w:t>KRYTERIUM</w:t>
      </w:r>
      <w:r w:rsidR="00973481" w:rsidRPr="00BD3140">
        <w:rPr>
          <w:b/>
          <w:color w:val="000000"/>
          <w:szCs w:val="20"/>
        </w:rPr>
        <w:t xml:space="preserve"> a): Cena - dotyczy wszystkich O</w:t>
      </w:r>
      <w:r w:rsidRPr="00BD3140">
        <w:rPr>
          <w:b/>
          <w:color w:val="000000"/>
          <w:szCs w:val="20"/>
        </w:rPr>
        <w:t xml:space="preserve">ferentów </w:t>
      </w:r>
      <w:r w:rsidRPr="00BD3140">
        <w:rPr>
          <w:i/>
          <w:color w:val="000000"/>
          <w:szCs w:val="20"/>
        </w:rPr>
        <w:t>(należy uzupełnić):</w:t>
      </w:r>
    </w:p>
    <w:p w14:paraId="77B8C96B" w14:textId="77777777" w:rsidR="0027736E" w:rsidRPr="00BD3140" w:rsidRDefault="0027736E">
      <w:pPr>
        <w:spacing w:after="0" w:line="240" w:lineRule="auto"/>
        <w:rPr>
          <w:b/>
          <w:color w:val="000000"/>
          <w:szCs w:val="20"/>
        </w:rPr>
      </w:pPr>
    </w:p>
    <w:p w14:paraId="30261C2E" w14:textId="77777777" w:rsidR="00A36C32" w:rsidRPr="00BD3140" w:rsidRDefault="00A36C32" w:rsidP="00A36C32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BD3140">
        <w:rPr>
          <w:b/>
          <w:color w:val="000000"/>
          <w:szCs w:val="20"/>
        </w:rPr>
        <w:t xml:space="preserve">Oferowane wynagrodzenie </w:t>
      </w:r>
      <w:r w:rsidRPr="00BD3140">
        <w:rPr>
          <w:b/>
          <w:color w:val="000000"/>
          <w:szCs w:val="20"/>
          <w:u w:val="single"/>
        </w:rPr>
        <w:t>za jedną godzinę</w:t>
      </w:r>
      <w:r w:rsidRPr="00BD3140">
        <w:rPr>
          <w:b/>
          <w:color w:val="000000"/>
          <w:szCs w:val="20"/>
        </w:rPr>
        <w:t xml:space="preserve"> udzielania świadczeń zdrowotnych, </w:t>
      </w:r>
      <w:r w:rsidRPr="00BD3140">
        <w:rPr>
          <w:rFonts w:cs="Arial"/>
          <w:b/>
          <w:color w:val="000000"/>
        </w:rPr>
        <w:t xml:space="preserve">z uwzględnieniem </w:t>
      </w:r>
      <w:r w:rsidRPr="00BD3140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4113D07A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emerytalnej</w:t>
      </w:r>
    </w:p>
    <w:p w14:paraId="3031A1E7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Składki rentowej </w:t>
      </w:r>
    </w:p>
    <w:p w14:paraId="7B1CDCA0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wypadkowej</w:t>
      </w:r>
    </w:p>
    <w:p w14:paraId="1D48F1CB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Pracy</w:t>
      </w:r>
    </w:p>
    <w:p w14:paraId="1270C267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Fundusz Solidarnościowy</w:t>
      </w:r>
    </w:p>
    <w:p w14:paraId="0ADEB21A" w14:textId="77777777" w:rsidR="00A36C32" w:rsidRPr="00BD3140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>Składki na Pracownicze Plany Kapitałowe</w:t>
      </w:r>
    </w:p>
    <w:p w14:paraId="1C634A44" w14:textId="77777777" w:rsidR="00A36C32" w:rsidRPr="00BD3140" w:rsidRDefault="00A36C32" w:rsidP="00A36C32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824DCBC" w14:textId="77777777" w:rsidR="00A36C32" w:rsidRPr="00BD3140" w:rsidRDefault="00A36C32" w:rsidP="00A36C32">
      <w:pPr>
        <w:spacing w:after="0" w:line="240" w:lineRule="auto"/>
        <w:ind w:firstLine="0"/>
        <w:jc w:val="left"/>
        <w:rPr>
          <w:sz w:val="24"/>
        </w:rPr>
      </w:pPr>
    </w:p>
    <w:p w14:paraId="2934DD75" w14:textId="77777777" w:rsidR="00A36C32" w:rsidRPr="00BD3140" w:rsidRDefault="00A36C32" w:rsidP="00A36C3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BD3140">
        <w:rPr>
          <w:color w:val="000000"/>
          <w:szCs w:val="20"/>
        </w:rPr>
        <w:t xml:space="preserve">…………………………………….…. zł </w:t>
      </w:r>
      <w:r w:rsidRPr="00BD3140">
        <w:rPr>
          <w:rFonts w:cs="Arial"/>
          <w:bCs/>
          <w:color w:val="000000"/>
        </w:rPr>
        <w:t>za godzinę udzielania świadczeń.</w:t>
      </w:r>
    </w:p>
    <w:p w14:paraId="6C209E14" w14:textId="77777777" w:rsidR="00A36C32" w:rsidRPr="00BD3140" w:rsidRDefault="00A36C32" w:rsidP="00A36C32">
      <w:pPr>
        <w:spacing w:after="0" w:line="240" w:lineRule="auto"/>
        <w:jc w:val="left"/>
        <w:rPr>
          <w:bCs/>
          <w:color w:val="000000"/>
          <w:szCs w:val="20"/>
        </w:rPr>
      </w:pPr>
    </w:p>
    <w:p w14:paraId="3A5D5788" w14:textId="77777777" w:rsidR="00A36C32" w:rsidRPr="00BD3140" w:rsidRDefault="00A36C32" w:rsidP="00A36C3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BD3140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BD3140">
        <w:rPr>
          <w:rFonts w:cs="Arial"/>
          <w:bCs/>
          <w:color w:val="000000"/>
        </w:rPr>
        <w:t>za godzinę udzielania świadczeń.</w:t>
      </w:r>
    </w:p>
    <w:bookmarkEnd w:id="1"/>
    <w:p w14:paraId="2C60F79F" w14:textId="77777777" w:rsidR="00A36C32" w:rsidRPr="00BD3140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AD0141D" w14:textId="77777777" w:rsidR="00A36C32" w:rsidRPr="00BD3140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BD3140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BD3140">
        <w:rPr>
          <w:b/>
          <w:color w:val="000000"/>
          <w:szCs w:val="20"/>
        </w:rPr>
        <w:t xml:space="preserve">KRYTERIUM b):  Dostępność </w:t>
      </w:r>
      <w:r w:rsidRPr="00BD3140">
        <w:rPr>
          <w:b/>
          <w:color w:val="000000"/>
        </w:rPr>
        <w:t xml:space="preserve">- dotyczy </w:t>
      </w:r>
      <w:r w:rsidRPr="00BD3140">
        <w:rPr>
          <w:b/>
          <w:color w:val="000000"/>
          <w:szCs w:val="20"/>
        </w:rPr>
        <w:t>wszystkich Oferentów</w:t>
      </w:r>
    </w:p>
    <w:p w14:paraId="5A469679" w14:textId="77777777" w:rsidR="00450BD3" w:rsidRPr="00BD3140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BD3140">
        <w:rPr>
          <w:b/>
          <w:color w:val="000000"/>
          <w:szCs w:val="20"/>
        </w:rPr>
        <w:t>Oświadczam, że w zakresie realizacji przedmiotu zamówienia deklaruję gotowość do pracy</w:t>
      </w:r>
      <w:r w:rsidRPr="00BD3140">
        <w:rPr>
          <w:rFonts w:cs="Arial"/>
          <w:b/>
          <w:color w:val="000000"/>
          <w:szCs w:val="20"/>
        </w:rPr>
        <w:t xml:space="preserve"> w liczbie godzin</w:t>
      </w:r>
      <w:r w:rsidRPr="00BD3140">
        <w:rPr>
          <w:rFonts w:cs="Arial"/>
          <w:b/>
          <w:color w:val="000000"/>
          <w:szCs w:val="20"/>
          <w:vertAlign w:val="superscript"/>
        </w:rPr>
        <w:t>1</w:t>
      </w:r>
      <w:r w:rsidRPr="00BD3140">
        <w:rPr>
          <w:rFonts w:cs="Arial"/>
          <w:b/>
          <w:color w:val="000000"/>
          <w:szCs w:val="20"/>
        </w:rPr>
        <w:t xml:space="preserve"> </w:t>
      </w:r>
      <w:r w:rsidRPr="00BD3140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BD3140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BD3140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BD3140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BD3140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356B57B" w14:textId="77777777" w:rsidR="00A36C32" w:rsidRPr="00BD3140" w:rsidRDefault="00A36C32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6FA9E22C" w:rsidR="00172F65" w:rsidRPr="00BD3140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BD3140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BD3140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Pr="00BD3140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D3140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773E0D4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1C17742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BD1DA10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505BCEE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309CFB5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DA920E6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C5CCC15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862170D" w14:textId="77777777" w:rsidR="00A36C32" w:rsidRPr="00BD3140" w:rsidRDefault="00A36C32" w:rsidP="00A36C32">
      <w:pPr>
        <w:spacing w:after="0" w:line="240" w:lineRule="auto"/>
        <w:ind w:firstLine="0"/>
      </w:pPr>
      <w:r w:rsidRPr="00BD3140">
        <w:rPr>
          <w:color w:val="000000"/>
          <w:sz w:val="20"/>
          <w:szCs w:val="20"/>
        </w:rPr>
        <w:t>………………., dnia ………………………</w:t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  <w:t xml:space="preserve">      </w:t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  <w:t xml:space="preserve">  </w:t>
      </w:r>
      <w:r w:rsidRPr="00BD3140">
        <w:rPr>
          <w:color w:val="000000"/>
          <w:sz w:val="20"/>
          <w:szCs w:val="20"/>
        </w:rPr>
        <w:tab/>
        <w:t xml:space="preserve"> </w:t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</w:r>
      <w:r w:rsidRPr="00BD3140">
        <w:rPr>
          <w:color w:val="000000"/>
          <w:sz w:val="20"/>
          <w:szCs w:val="20"/>
        </w:rPr>
        <w:tab/>
        <w:t xml:space="preserve">            (podpis)   ……………………………………</w:t>
      </w:r>
      <w:r w:rsidRPr="00BD314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9B3EE1C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3AE4909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44DDC0E" w14:textId="77777777" w:rsidR="00A36C32" w:rsidRPr="00BD3140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01D0234F" w:rsidR="00973481" w:rsidRPr="00BD3140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BD3140">
        <w:rPr>
          <w:rFonts w:cs="Arial"/>
          <w:b/>
          <w:color w:val="000000"/>
          <w:szCs w:val="20"/>
        </w:rPr>
        <w:t xml:space="preserve">KRYTERIUM </w:t>
      </w:r>
      <w:r w:rsidR="00D47B2F" w:rsidRPr="00BD3140">
        <w:rPr>
          <w:rFonts w:cs="Arial"/>
          <w:b/>
          <w:color w:val="000000"/>
          <w:szCs w:val="20"/>
        </w:rPr>
        <w:t>c</w:t>
      </w:r>
      <w:r w:rsidRPr="00BD3140">
        <w:rPr>
          <w:rFonts w:cs="Arial"/>
          <w:b/>
          <w:color w:val="000000"/>
          <w:szCs w:val="20"/>
        </w:rPr>
        <w:t xml:space="preserve">): Jakość - dotyczy </w:t>
      </w:r>
      <w:r w:rsidR="00973481" w:rsidRPr="00BD3140">
        <w:rPr>
          <w:rFonts w:cs="Arial"/>
          <w:b/>
          <w:color w:val="000000"/>
          <w:szCs w:val="20"/>
        </w:rPr>
        <w:t>wszystkich Oferentów</w:t>
      </w:r>
      <w:r w:rsidR="00D8057C" w:rsidRPr="00BD3140">
        <w:rPr>
          <w:rFonts w:cs="Arial"/>
          <w:b/>
          <w:color w:val="000000"/>
          <w:szCs w:val="20"/>
        </w:rPr>
        <w:t xml:space="preserve"> </w:t>
      </w:r>
      <w:r w:rsidR="00D8057C" w:rsidRPr="00BD3140">
        <w:rPr>
          <w:rFonts w:cs="Arial"/>
          <w:b/>
          <w:color w:val="000000"/>
          <w:szCs w:val="20"/>
          <w:vertAlign w:val="superscript"/>
        </w:rPr>
        <w:t>2</w:t>
      </w:r>
      <w:r w:rsidRPr="00BD3140">
        <w:rPr>
          <w:rFonts w:cs="Arial"/>
          <w:b/>
          <w:i/>
          <w:color w:val="000000"/>
          <w:szCs w:val="20"/>
        </w:rPr>
        <w:t xml:space="preserve"> </w:t>
      </w:r>
      <w:r w:rsidRPr="00BD3140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6F3E5016" w14:textId="77777777" w:rsidR="00593750" w:rsidRPr="00BD3140" w:rsidRDefault="00593750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BD314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BD3140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BD3140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BD314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BD314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BD3140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D3140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BD3140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140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BD314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214CF863" w14:textId="77777777" w:rsidR="00A36C32" w:rsidRPr="00BD3140" w:rsidRDefault="00A36C3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0C76ACA8" w14:textId="77777777" w:rsidR="00A36C32" w:rsidRPr="00BD3140" w:rsidRDefault="00A36C3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20E1AB55" w:rsidR="00D8057C" w:rsidRPr="00BD3140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D3140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D3140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D3140">
        <w:rPr>
          <w:rFonts w:cs="Calibri"/>
          <w:color w:val="000000"/>
          <w:sz w:val="16"/>
          <w:szCs w:val="18"/>
        </w:rPr>
        <w:t>wymienionych w punkcie 5.</w:t>
      </w:r>
      <w:r w:rsidR="00570F88" w:rsidRPr="00BD3140">
        <w:rPr>
          <w:rFonts w:cs="Calibri"/>
          <w:color w:val="000000"/>
          <w:sz w:val="16"/>
          <w:szCs w:val="18"/>
        </w:rPr>
        <w:t>6</w:t>
      </w:r>
      <w:r w:rsidR="008E1A0A" w:rsidRPr="00BD3140">
        <w:rPr>
          <w:rFonts w:cs="Calibri"/>
          <w:color w:val="000000"/>
          <w:sz w:val="16"/>
          <w:szCs w:val="18"/>
        </w:rPr>
        <w:t xml:space="preserve"> Ogłoszenia</w:t>
      </w:r>
      <w:r w:rsidR="008E1A0A" w:rsidRPr="00BD3140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D3140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D3140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D3140">
        <w:rPr>
          <w:rFonts w:cs="Calibri"/>
          <w:color w:val="000000"/>
          <w:sz w:val="16"/>
          <w:szCs w:val="18"/>
        </w:rPr>
        <w:t>wymienionych w punkcie 5.</w:t>
      </w:r>
      <w:r w:rsidR="00570F88" w:rsidRPr="00BD3140">
        <w:rPr>
          <w:rFonts w:cs="Calibri"/>
          <w:color w:val="000000"/>
          <w:sz w:val="16"/>
          <w:szCs w:val="18"/>
        </w:rPr>
        <w:t>6</w:t>
      </w:r>
      <w:r w:rsidRPr="00BD3140">
        <w:rPr>
          <w:rFonts w:cs="Calibri"/>
          <w:color w:val="000000"/>
          <w:sz w:val="16"/>
          <w:szCs w:val="18"/>
        </w:rPr>
        <w:t xml:space="preserve"> Ogłoszenia</w:t>
      </w:r>
      <w:r w:rsidRPr="00BD3140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D3140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D3140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D3140">
        <w:rPr>
          <w:rFonts w:cs="Tahoma"/>
          <w:bCs/>
          <w:i/>
          <w:kern w:val="144"/>
          <w:sz w:val="16"/>
          <w:szCs w:val="18"/>
        </w:rPr>
        <w:t>,</w:t>
      </w:r>
      <w:r w:rsidRPr="00BD3140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D3140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D3140">
        <w:rPr>
          <w:rFonts w:cs="Tahoma"/>
          <w:bCs/>
          <w:i/>
          <w:kern w:val="144"/>
          <w:sz w:val="16"/>
          <w:szCs w:val="18"/>
        </w:rPr>
        <w:t>2</w:t>
      </w:r>
      <w:r w:rsidR="00886FB6" w:rsidRPr="00BD3140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D3140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D3140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Pr="00BD3140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0320592" w14:textId="77777777" w:rsidR="00A36C32" w:rsidRPr="00BD3140" w:rsidRDefault="00A36C3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155E645" w14:textId="77777777" w:rsidR="00A36C32" w:rsidRPr="00BD3140" w:rsidRDefault="00A36C3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Pr="00BD3140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BD3140">
        <w:rPr>
          <w:b/>
          <w:color w:val="000000"/>
        </w:rPr>
        <w:t>Udzielający Zamówienie informuje, że każda zmiana w Formularzu cenowym</w:t>
      </w:r>
      <w:r w:rsidR="00AC6E33" w:rsidRPr="00BD3140">
        <w:rPr>
          <w:b/>
          <w:color w:val="000000"/>
        </w:rPr>
        <w:t xml:space="preserve">, w zakresie KRYTERIUM a) cena, </w:t>
      </w:r>
      <w:r w:rsidRPr="00BD3140">
        <w:rPr>
          <w:b/>
          <w:color w:val="000000"/>
        </w:rPr>
        <w:t xml:space="preserve"> będzie skutkowała odrzuceniem oferty.</w:t>
      </w:r>
    </w:p>
    <w:p w14:paraId="57118867" w14:textId="77777777" w:rsidR="00D800AF" w:rsidRPr="00BD3140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Pr="00BD3140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D3140" w:rsidRDefault="00BA37AB" w:rsidP="00A5795E">
      <w:pPr>
        <w:spacing w:after="0" w:line="240" w:lineRule="auto"/>
        <w:ind w:firstLine="0"/>
        <w:rPr>
          <w:b/>
        </w:rPr>
      </w:pPr>
    </w:p>
    <w:p w14:paraId="32D97487" w14:textId="77777777" w:rsidR="00A36C32" w:rsidRPr="00BD3140" w:rsidRDefault="00A36C32" w:rsidP="00A5795E">
      <w:pPr>
        <w:spacing w:after="0" w:line="240" w:lineRule="auto"/>
        <w:ind w:firstLine="0"/>
        <w:rPr>
          <w:b/>
        </w:rPr>
      </w:pPr>
    </w:p>
    <w:p w14:paraId="5F15AF9B" w14:textId="77777777" w:rsidR="00A36C32" w:rsidRPr="00BD3140" w:rsidRDefault="00A36C32" w:rsidP="00A5795E">
      <w:pPr>
        <w:spacing w:after="0" w:line="240" w:lineRule="auto"/>
        <w:ind w:firstLine="0"/>
        <w:rPr>
          <w:b/>
        </w:rPr>
      </w:pPr>
    </w:p>
    <w:p w14:paraId="0DCC6991" w14:textId="77777777" w:rsidR="00A36C32" w:rsidRPr="00BD3140" w:rsidRDefault="00A36C32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D3140" w:rsidRDefault="00146F17" w:rsidP="00BA37AB">
      <w:pPr>
        <w:spacing w:after="0" w:line="240" w:lineRule="auto"/>
        <w:ind w:firstLine="0"/>
      </w:pPr>
      <w:r w:rsidRPr="00BD3140">
        <w:rPr>
          <w:color w:val="000000"/>
          <w:sz w:val="20"/>
          <w:szCs w:val="20"/>
        </w:rPr>
        <w:t>…………</w:t>
      </w:r>
      <w:r w:rsidR="00CF18C5" w:rsidRPr="00BD3140">
        <w:rPr>
          <w:color w:val="000000"/>
          <w:sz w:val="20"/>
          <w:szCs w:val="20"/>
        </w:rPr>
        <w:t>……., dnia ………………………</w:t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  <w:t xml:space="preserve">      </w:t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  <w:t xml:space="preserve">  </w:t>
      </w:r>
      <w:r w:rsidR="00CF18C5" w:rsidRPr="00BD3140">
        <w:rPr>
          <w:color w:val="000000"/>
          <w:sz w:val="20"/>
          <w:szCs w:val="20"/>
        </w:rPr>
        <w:tab/>
        <w:t xml:space="preserve"> </w:t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CF18C5" w:rsidRPr="00BD3140">
        <w:rPr>
          <w:color w:val="000000"/>
          <w:sz w:val="20"/>
          <w:szCs w:val="20"/>
        </w:rPr>
        <w:tab/>
      </w:r>
      <w:r w:rsidR="00546588" w:rsidRPr="00BD3140">
        <w:rPr>
          <w:color w:val="000000"/>
          <w:sz w:val="20"/>
          <w:szCs w:val="20"/>
        </w:rPr>
        <w:t xml:space="preserve">          </w:t>
      </w:r>
      <w:r w:rsidR="00CF18C5" w:rsidRPr="00BD314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BD314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Pr="00BD3140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E4495E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54E901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3791D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B1E562F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8982CFE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852C41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5B7B29C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020178F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98A79E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94C481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859831F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C6F7C29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490713D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2D7F405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83D61B2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83B720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706E157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FD29BDC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45E9AAC" w14:textId="77777777" w:rsidR="00593750" w:rsidRPr="00BD3140" w:rsidRDefault="0059375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8010F2C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274EC28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D473A01" w14:textId="77777777" w:rsidR="000A48C3" w:rsidRPr="00BD3140" w:rsidRDefault="000A48C3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7A0D45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9F412A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9F0366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CBD5546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B88935" w14:textId="77777777" w:rsidR="00A36C32" w:rsidRPr="00BD3140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367D587D" w:rsidR="00CF18C5" w:rsidRPr="00BD3140" w:rsidRDefault="00CF18C5" w:rsidP="006C0E4A">
      <w:pPr>
        <w:spacing w:after="0" w:line="240" w:lineRule="auto"/>
        <w:ind w:firstLine="708"/>
        <w:jc w:val="right"/>
      </w:pPr>
      <w:r w:rsidRPr="00BD314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BD314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BD314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BD3140">
        <w:rPr>
          <w:rFonts w:eastAsia="Calibri" w:cs="Arial"/>
          <w:b/>
          <w:lang w:eastAsia="pl-PL"/>
        </w:rPr>
        <w:t>5</w:t>
      </w:r>
      <w:r w:rsidR="00F84507" w:rsidRPr="00BD3140">
        <w:rPr>
          <w:rFonts w:eastAsia="Calibri" w:cs="Arial"/>
          <w:b/>
          <w:lang w:eastAsia="pl-PL"/>
        </w:rPr>
        <w:t xml:space="preserve"> </w:t>
      </w:r>
      <w:r w:rsidRPr="00BD3140">
        <w:rPr>
          <w:rFonts w:eastAsia="Calibri" w:cs="Arial"/>
          <w:b/>
          <w:lang w:eastAsia="pl-PL"/>
        </w:rPr>
        <w:t xml:space="preserve"> </w:t>
      </w:r>
      <w:r w:rsidR="00CF18C5" w:rsidRPr="00BD314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BD3140">
        <w:rPr>
          <w:rFonts w:cs="Arial"/>
          <w:b/>
          <w:lang w:eastAsia="pl-PL"/>
        </w:rPr>
        <w:t xml:space="preserve">- </w:t>
      </w:r>
      <w:r w:rsidR="00014D43" w:rsidRPr="00BD3140">
        <w:rPr>
          <w:color w:val="000000"/>
        </w:rPr>
        <w:t xml:space="preserve">dotyczy </w:t>
      </w:r>
      <w:r w:rsidR="00467C1E" w:rsidRPr="00BD3140">
        <w:rPr>
          <w:color w:val="000000"/>
        </w:rPr>
        <w:t>wszystkich Oferentów</w:t>
      </w:r>
      <w:r w:rsidR="00014D43" w:rsidRPr="00BD3140">
        <w:rPr>
          <w:bCs/>
          <w:color w:val="000000"/>
          <w:lang w:eastAsia="en-US"/>
        </w:rPr>
        <w:t>.</w:t>
      </w:r>
    </w:p>
    <w:p w14:paraId="6406D0E3" w14:textId="77777777" w:rsidR="00CF18C5" w:rsidRPr="00BD314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</w:pPr>
      <w:r w:rsidRPr="00BD314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</w:pPr>
      <w:r w:rsidRPr="00BD314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BD3140">
        <w:rPr>
          <w:rFonts w:cs="Arial"/>
        </w:rPr>
        <w:t xml:space="preserve">Instytut Pomnik Centrum Zdrowia Dziecka w Warszawie </w:t>
      </w:r>
      <w:r w:rsidRPr="00BD3140">
        <w:rPr>
          <w:rFonts w:eastAsia="Calibri" w:cs="Arial"/>
          <w:lang w:eastAsia="pl-PL"/>
        </w:rPr>
        <w:t xml:space="preserve"> konkursów na </w:t>
      </w:r>
      <w:r w:rsidRPr="00BD3140">
        <w:rPr>
          <w:rFonts w:eastAsia="Calibri" w:cs="Arial"/>
          <w:lang w:eastAsia="en-US"/>
        </w:rPr>
        <w:t>świadczenia zdrowotne opartych o ustawę o działalności leczniczej,</w:t>
      </w:r>
      <w:r w:rsidR="00796476" w:rsidRPr="00BD3140">
        <w:rPr>
          <w:rFonts w:eastAsia="Calibri" w:cs="Arial"/>
          <w:lang w:eastAsia="pl-PL"/>
        </w:rPr>
        <w:t xml:space="preserve"> </w:t>
      </w:r>
      <w:r w:rsidRPr="00BD3140">
        <w:rPr>
          <w:rFonts w:eastAsia="Calibri" w:cs="Arial"/>
          <w:lang w:eastAsia="pl-PL"/>
        </w:rPr>
        <w:t>na podstawie art. 6 ust.1 pkt a</w:t>
      </w:r>
      <w:r w:rsidRPr="00BD3140">
        <w:rPr>
          <w:rFonts w:eastAsia="Calibri" w:cs="Arial"/>
          <w:lang w:eastAsia="en-US"/>
        </w:rPr>
        <w:t xml:space="preserve"> Rozporządzenia Parlamentu Europejskie</w:t>
      </w:r>
      <w:r w:rsidR="00796476" w:rsidRPr="00BD3140">
        <w:rPr>
          <w:rFonts w:eastAsia="Calibri" w:cs="Arial"/>
          <w:lang w:eastAsia="en-US"/>
        </w:rPr>
        <w:t xml:space="preserve">go i Rady (UE) 2016/679 </w:t>
      </w:r>
      <w:r w:rsidR="007F47E1" w:rsidRPr="00BD3140">
        <w:rPr>
          <w:rFonts w:eastAsia="Calibri" w:cs="Arial"/>
          <w:lang w:eastAsia="en-US"/>
        </w:rPr>
        <w:br/>
      </w:r>
      <w:r w:rsidR="00796476" w:rsidRPr="00BD3140">
        <w:rPr>
          <w:rFonts w:eastAsia="Calibri" w:cs="Arial"/>
          <w:lang w:eastAsia="en-US"/>
        </w:rPr>
        <w:t xml:space="preserve">z dnia </w:t>
      </w:r>
      <w:r w:rsidRPr="00BD3140">
        <w:rPr>
          <w:rFonts w:eastAsia="Calibri" w:cs="Arial"/>
          <w:lang w:eastAsia="en-US"/>
        </w:rPr>
        <w:t>27 kwietnia 2016 r. w sprawie ochrony osób fizycznych w związku z p</w:t>
      </w:r>
      <w:r w:rsidR="00796476" w:rsidRPr="00BD3140">
        <w:rPr>
          <w:rFonts w:eastAsia="Calibri" w:cs="Arial"/>
          <w:lang w:eastAsia="en-US"/>
        </w:rPr>
        <w:t xml:space="preserve">rzetwarzaniem danych osobowych </w:t>
      </w:r>
      <w:r w:rsidRPr="00BD314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BD3140">
        <w:rPr>
          <w:rFonts w:eastAsia="Calibri" w:cs="Arial"/>
          <w:lang w:eastAsia="pl-PL"/>
        </w:rPr>
        <w:t xml:space="preserve"> wyrażam zgodę </w:t>
      </w:r>
      <w:r w:rsidR="007F47E1" w:rsidRPr="00BD3140">
        <w:rPr>
          <w:rFonts w:eastAsia="Calibri" w:cs="Arial"/>
          <w:lang w:eastAsia="pl-PL"/>
        </w:rPr>
        <w:br/>
      </w:r>
      <w:r w:rsidRPr="00BD3140">
        <w:rPr>
          <w:rFonts w:eastAsia="Calibri" w:cs="Arial"/>
          <w:lang w:eastAsia="pl-PL"/>
        </w:rPr>
        <w:t xml:space="preserve">na przetwarzanie moich danych osobowych przez </w:t>
      </w:r>
      <w:r w:rsidRPr="00BD3140">
        <w:rPr>
          <w:rFonts w:cs="Arial"/>
        </w:rPr>
        <w:t>Instytut Pomnik Centrum Zdrowia Dziecka w Warszawie.</w:t>
      </w:r>
    </w:p>
    <w:p w14:paraId="7D988FA6" w14:textId="77777777" w:rsidR="00CF18C5" w:rsidRPr="00BD3140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BD314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Pr="00BD3140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BD314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BD314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BD314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="00014D43"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b/>
          <w:lang w:eastAsia="pl-PL"/>
        </w:rPr>
        <w:tab/>
      </w:r>
      <w:r w:rsidRPr="00BD314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BD314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BD314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Pr="00BD3140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  <w:r w:rsidRPr="00BD314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Pr="00BD3140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Pr="00BD3140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Pr="00BD3140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Pr="00BD3140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Pr="00BD3140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Pr="00BD3140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Pr="00BD3140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Pr="00BD3140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Pr="00BD3140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Pr="00BD3140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BD314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D3140">
        <w:rPr>
          <w:b/>
        </w:rPr>
        <w:lastRenderedPageBreak/>
        <w:t xml:space="preserve">Załącznik nr 6 do </w:t>
      </w:r>
      <w:r w:rsidR="00A83AAA" w:rsidRPr="00BD3140">
        <w:rPr>
          <w:b/>
        </w:rPr>
        <w:t>Ogłoszenia</w:t>
      </w:r>
      <w:r w:rsidRPr="00BD3140">
        <w:rPr>
          <w:b/>
        </w:rPr>
        <w:t xml:space="preserve"> </w:t>
      </w:r>
    </w:p>
    <w:p w14:paraId="34953E78" w14:textId="77777777" w:rsidR="0052145F" w:rsidRPr="00BD3140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BD3140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BD3140" w:rsidRDefault="0052145F" w:rsidP="0052145F">
      <w:pPr>
        <w:spacing w:after="0"/>
        <w:rPr>
          <w:sz w:val="16"/>
          <w:szCs w:val="16"/>
        </w:rPr>
      </w:pPr>
      <w:r w:rsidRPr="00BD3140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BD3140" w:rsidRDefault="0052145F" w:rsidP="0052145F">
      <w:pPr>
        <w:spacing w:after="0"/>
        <w:ind w:right="5953"/>
        <w:rPr>
          <w:sz w:val="16"/>
          <w:szCs w:val="16"/>
        </w:rPr>
      </w:pPr>
      <w:r w:rsidRPr="00BD3140">
        <w:rPr>
          <w:sz w:val="16"/>
          <w:szCs w:val="16"/>
        </w:rPr>
        <w:t xml:space="preserve">Imię i nazwisko </w:t>
      </w:r>
      <w:r w:rsidRPr="00BD3140">
        <w:rPr>
          <w:rStyle w:val="Odwoanieprzypisudolnego"/>
          <w:sz w:val="16"/>
          <w:szCs w:val="16"/>
        </w:rPr>
        <w:footnoteReference w:id="1"/>
      </w:r>
      <w:r w:rsidRPr="00BD3140">
        <w:rPr>
          <w:sz w:val="16"/>
          <w:szCs w:val="16"/>
        </w:rPr>
        <w:tab/>
      </w:r>
      <w:r w:rsidRPr="00BD3140">
        <w:rPr>
          <w:sz w:val="16"/>
          <w:szCs w:val="16"/>
        </w:rPr>
        <w:tab/>
      </w:r>
      <w:r w:rsidRPr="00BD3140">
        <w:rPr>
          <w:sz w:val="16"/>
          <w:szCs w:val="16"/>
        </w:rPr>
        <w:tab/>
      </w:r>
    </w:p>
    <w:p w14:paraId="7EE5A7B7" w14:textId="77777777" w:rsidR="0052145F" w:rsidRPr="00BD3140" w:rsidRDefault="0052145F" w:rsidP="0052145F">
      <w:pPr>
        <w:spacing w:after="0"/>
        <w:rPr>
          <w:sz w:val="16"/>
          <w:szCs w:val="16"/>
        </w:rPr>
      </w:pPr>
      <w:r w:rsidRPr="00BD3140">
        <w:tab/>
      </w:r>
      <w:r w:rsidRPr="00BD3140">
        <w:tab/>
      </w:r>
    </w:p>
    <w:p w14:paraId="4B600B3F" w14:textId="77777777" w:rsidR="0052145F" w:rsidRPr="00BD3140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BD3140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BD3140" w:rsidRDefault="0052145F" w:rsidP="0052145F">
      <w:pPr>
        <w:spacing w:after="0"/>
        <w:jc w:val="center"/>
        <w:rPr>
          <w:b/>
          <w:bCs/>
        </w:rPr>
      </w:pPr>
      <w:r w:rsidRPr="00BD3140">
        <w:rPr>
          <w:b/>
          <w:bCs/>
        </w:rPr>
        <w:t>Oświadczenie</w:t>
      </w:r>
    </w:p>
    <w:p w14:paraId="6595D23F" w14:textId="77777777" w:rsidR="0052145F" w:rsidRPr="00BD3140" w:rsidRDefault="0052145F" w:rsidP="0052145F">
      <w:pPr>
        <w:spacing w:after="0"/>
      </w:pPr>
    </w:p>
    <w:p w14:paraId="3FAFB685" w14:textId="77777777" w:rsidR="0052145F" w:rsidRPr="00BD3140" w:rsidRDefault="0052145F" w:rsidP="0052145F">
      <w:pPr>
        <w:spacing w:after="0"/>
      </w:pPr>
    </w:p>
    <w:p w14:paraId="52F9DAEA" w14:textId="77777777" w:rsidR="0052145F" w:rsidRPr="00BD3140" w:rsidRDefault="0052145F" w:rsidP="000D0246">
      <w:pPr>
        <w:spacing w:after="0"/>
        <w:ind w:left="284" w:hanging="284"/>
      </w:pPr>
      <w:r w:rsidRPr="00BD3140">
        <w:t>Ja niżej podpisana/-y oświadczam, że:</w:t>
      </w:r>
    </w:p>
    <w:p w14:paraId="5650319A" w14:textId="77777777" w:rsidR="0052145F" w:rsidRPr="00BD3140" w:rsidRDefault="0052145F" w:rsidP="000D0246">
      <w:pPr>
        <w:spacing w:after="0"/>
        <w:ind w:left="284" w:hanging="284"/>
      </w:pPr>
    </w:p>
    <w:p w14:paraId="5D8BBEAE" w14:textId="77777777" w:rsidR="0052145F" w:rsidRPr="00BD3140" w:rsidRDefault="0052145F" w:rsidP="000D0246">
      <w:pPr>
        <w:spacing w:after="0"/>
        <w:ind w:left="284" w:hanging="284"/>
      </w:pPr>
      <w:r w:rsidRPr="00BD3140">
        <w:t>* nie zamieszkiwałam/-em</w:t>
      </w:r>
    </w:p>
    <w:p w14:paraId="551EFBF7" w14:textId="77777777" w:rsidR="0052145F" w:rsidRPr="00BD3140" w:rsidRDefault="0052145F" w:rsidP="000D0246">
      <w:pPr>
        <w:spacing w:after="0"/>
        <w:ind w:left="284" w:hanging="284"/>
      </w:pPr>
      <w:r w:rsidRPr="00BD3140">
        <w:t>* zamieszkiwałam/-em w następujących państwach ………………………………………………………………..</w:t>
      </w:r>
    </w:p>
    <w:p w14:paraId="20B51C02" w14:textId="77777777" w:rsidR="0052145F" w:rsidRPr="00BD3140" w:rsidRDefault="0052145F" w:rsidP="000D0246">
      <w:pPr>
        <w:spacing w:after="0"/>
        <w:ind w:left="284" w:hanging="284"/>
      </w:pPr>
    </w:p>
    <w:p w14:paraId="5F003411" w14:textId="77777777" w:rsidR="0052145F" w:rsidRPr="00BD3140" w:rsidRDefault="0052145F" w:rsidP="000D0246">
      <w:pPr>
        <w:spacing w:after="0"/>
        <w:ind w:left="284" w:hanging="284"/>
      </w:pPr>
      <w:r w:rsidRPr="00BD3140">
        <w:t xml:space="preserve">w ostatnich 20 latach w innych państwach niż Rzeczpospolita Polska i państwo obywatelstwa. </w:t>
      </w:r>
    </w:p>
    <w:p w14:paraId="25DA6AFC" w14:textId="77777777" w:rsidR="0052145F" w:rsidRPr="00BD3140" w:rsidRDefault="0052145F" w:rsidP="000D0246">
      <w:pPr>
        <w:spacing w:after="0"/>
        <w:ind w:left="284" w:hanging="284"/>
      </w:pPr>
    </w:p>
    <w:p w14:paraId="47471439" w14:textId="77777777" w:rsidR="0052145F" w:rsidRPr="00BD3140" w:rsidRDefault="0052145F" w:rsidP="000D0246">
      <w:pPr>
        <w:spacing w:after="0"/>
        <w:ind w:left="284" w:hanging="284"/>
      </w:pPr>
    </w:p>
    <w:p w14:paraId="0CDF9DE9" w14:textId="77777777" w:rsidR="0052145F" w:rsidRPr="00BD3140" w:rsidRDefault="0052145F" w:rsidP="000D0246">
      <w:pPr>
        <w:spacing w:after="0"/>
        <w:ind w:left="284" w:hanging="284"/>
        <w:rPr>
          <w:u w:val="single"/>
        </w:rPr>
      </w:pPr>
      <w:r w:rsidRPr="00BD314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BD3140" w:rsidRDefault="0052145F" w:rsidP="0052145F">
      <w:pPr>
        <w:spacing w:after="0"/>
      </w:pPr>
    </w:p>
    <w:p w14:paraId="62448252" w14:textId="77777777" w:rsidR="0052145F" w:rsidRPr="00BD3140" w:rsidRDefault="0052145F" w:rsidP="0052145F">
      <w:pPr>
        <w:spacing w:after="0"/>
      </w:pPr>
    </w:p>
    <w:p w14:paraId="7948699D" w14:textId="77777777" w:rsidR="0052145F" w:rsidRPr="00BD3140" w:rsidRDefault="0052145F" w:rsidP="0052145F">
      <w:pPr>
        <w:spacing w:after="0"/>
      </w:pPr>
    </w:p>
    <w:p w14:paraId="6A08A677" w14:textId="77777777" w:rsidR="0052145F" w:rsidRPr="00BD3140" w:rsidRDefault="0052145F" w:rsidP="0052145F">
      <w:pPr>
        <w:spacing w:after="0"/>
      </w:pPr>
    </w:p>
    <w:p w14:paraId="68E71BF0" w14:textId="77777777" w:rsidR="0052145F" w:rsidRPr="00BD3140" w:rsidRDefault="0052145F" w:rsidP="0052145F">
      <w:pPr>
        <w:spacing w:after="0"/>
        <w:jc w:val="right"/>
      </w:pP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</w:r>
      <w:r w:rsidRPr="00BD3140">
        <w:tab/>
        <w:t>……………………………………………….</w:t>
      </w:r>
    </w:p>
    <w:p w14:paraId="0527B7EF" w14:textId="77777777" w:rsidR="0052145F" w:rsidRPr="00BD3140" w:rsidRDefault="0052145F" w:rsidP="0052145F">
      <w:pPr>
        <w:spacing w:after="0"/>
        <w:jc w:val="right"/>
      </w:pPr>
      <w:r w:rsidRPr="00BD3140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BD3140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BD3140" w:rsidRDefault="0052145F" w:rsidP="0052145F">
      <w:pPr>
        <w:spacing w:after="0"/>
        <w:jc w:val="right"/>
        <w:rPr>
          <w:sz w:val="18"/>
          <w:szCs w:val="18"/>
        </w:rPr>
      </w:pP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  <w:r w:rsidRPr="00BD3140">
        <w:rPr>
          <w:sz w:val="24"/>
          <w:szCs w:val="24"/>
        </w:rPr>
        <w:tab/>
      </w:r>
    </w:p>
    <w:p w14:paraId="7535CA33" w14:textId="77777777" w:rsidR="0052145F" w:rsidRPr="00BD3140" w:rsidRDefault="0052145F" w:rsidP="0052145F">
      <w:pPr>
        <w:rPr>
          <w:sz w:val="16"/>
          <w:szCs w:val="16"/>
        </w:rPr>
      </w:pPr>
      <w:r w:rsidRPr="00BD3140">
        <w:rPr>
          <w:rFonts w:cs="Calibri"/>
          <w:sz w:val="16"/>
          <w:szCs w:val="16"/>
        </w:rPr>
        <w:t>*</w:t>
      </w:r>
      <w:r w:rsidRPr="00BD3140">
        <w:rPr>
          <w:sz w:val="16"/>
          <w:szCs w:val="16"/>
        </w:rPr>
        <w:t>Niepotrzebne skreślić</w:t>
      </w:r>
    </w:p>
    <w:p w14:paraId="2B9AF174" w14:textId="77777777" w:rsidR="0052145F" w:rsidRPr="00BD3140" w:rsidRDefault="0052145F" w:rsidP="0052145F">
      <w:pPr>
        <w:ind w:firstLine="0"/>
        <w:rPr>
          <w:sz w:val="16"/>
          <w:szCs w:val="16"/>
        </w:rPr>
      </w:pPr>
      <w:r w:rsidRPr="00BD314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BD3140">
        <w:rPr>
          <w:sz w:val="16"/>
          <w:szCs w:val="16"/>
        </w:rPr>
        <w:t>wolontariackiej</w:t>
      </w:r>
      <w:proofErr w:type="spellEnd"/>
      <w:r w:rsidRPr="00BD3140">
        <w:rPr>
          <w:sz w:val="16"/>
          <w:szCs w:val="16"/>
        </w:rPr>
        <w:t xml:space="preserve"> związanej z kontaktami z dziećmi. </w:t>
      </w:r>
      <w:r w:rsidRPr="00BD314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BD3140">
        <w:rPr>
          <w:sz w:val="16"/>
          <w:szCs w:val="16"/>
        </w:rPr>
        <w:t>wolontariackiej</w:t>
      </w:r>
      <w:proofErr w:type="spellEnd"/>
      <w:r w:rsidRPr="00BD314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BD3140" w:rsidRDefault="0052145F" w:rsidP="0052145F">
      <w:pPr>
        <w:ind w:firstLine="0"/>
        <w:rPr>
          <w:sz w:val="16"/>
          <w:szCs w:val="16"/>
        </w:rPr>
      </w:pPr>
      <w:r w:rsidRPr="00BD314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BD3140" w:rsidRDefault="0052145F" w:rsidP="0017774D">
      <w:pPr>
        <w:rPr>
          <w:sz w:val="16"/>
          <w:szCs w:val="16"/>
        </w:rPr>
      </w:pPr>
      <w:r w:rsidRPr="00BD314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BD314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D3140">
        <w:rPr>
          <w:b/>
        </w:rPr>
        <w:lastRenderedPageBreak/>
        <w:t xml:space="preserve">Załącznik nr 7 do </w:t>
      </w:r>
      <w:r w:rsidR="00A83AAA" w:rsidRPr="00BD3140">
        <w:rPr>
          <w:b/>
        </w:rPr>
        <w:t>Ogłoszenia</w:t>
      </w:r>
    </w:p>
    <w:p w14:paraId="7F5D2D83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BD3140" w:rsidRDefault="0052145F" w:rsidP="0052145F">
      <w:pPr>
        <w:spacing w:after="0"/>
        <w:jc w:val="center"/>
        <w:rPr>
          <w:b/>
          <w:bCs/>
        </w:rPr>
      </w:pPr>
      <w:r w:rsidRPr="00BD3140">
        <w:rPr>
          <w:b/>
          <w:bCs/>
        </w:rPr>
        <w:t xml:space="preserve">Oświadczenie </w:t>
      </w:r>
      <w:r w:rsidRPr="00BD3140">
        <w:rPr>
          <w:rStyle w:val="Odwoanieprzypisudolnego"/>
          <w:b/>
          <w:bCs/>
        </w:rPr>
        <w:footnoteReference w:id="2"/>
      </w:r>
    </w:p>
    <w:p w14:paraId="5830E859" w14:textId="77777777" w:rsidR="0052145F" w:rsidRPr="00BD3140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  <w:b/>
        </w:rPr>
        <w:t>Oświadczam, że:</w:t>
      </w:r>
    </w:p>
    <w:p w14:paraId="76BEB32A" w14:textId="77777777" w:rsidR="0052145F" w:rsidRPr="00BD3140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BD3140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prawo w państwie, w którym zamieszkiwałem/</w:t>
      </w:r>
      <w:proofErr w:type="spellStart"/>
      <w:r w:rsidRPr="00BD3140">
        <w:rPr>
          <w:rFonts w:cs="Calibri"/>
        </w:rPr>
        <w:t>am</w:t>
      </w:r>
      <w:proofErr w:type="spellEnd"/>
      <w:r w:rsidRPr="00BD314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BD3140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BD3140">
        <w:rPr>
          <w:rFonts w:cs="Calibri"/>
          <w:b/>
        </w:rPr>
        <w:t>Oświadczam, że</w:t>
      </w:r>
      <w:r w:rsidRPr="00BD3140">
        <w:rPr>
          <w:rFonts w:cs="Calibri"/>
        </w:rPr>
        <w:t>:</w:t>
      </w:r>
      <w:r w:rsidRPr="00BD3140">
        <w:rPr>
          <w:rFonts w:cs="Calibri"/>
          <w:vertAlign w:val="superscript"/>
        </w:rPr>
        <w:tab/>
      </w:r>
      <w:r w:rsidRPr="00BD3140">
        <w:rPr>
          <w:rFonts w:cs="Calibri"/>
          <w:vertAlign w:val="superscript"/>
        </w:rPr>
        <w:tab/>
      </w:r>
      <w:r w:rsidRPr="00BD3140">
        <w:rPr>
          <w:rFonts w:cs="Calibri"/>
          <w:vertAlign w:val="superscript"/>
        </w:rPr>
        <w:tab/>
      </w:r>
    </w:p>
    <w:p w14:paraId="35DD3AB8" w14:textId="77777777" w:rsidR="0052145F" w:rsidRPr="00BD3140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BD3140">
        <w:rPr>
          <w:rFonts w:cs="Calibri"/>
        </w:rPr>
        <w:t>nie byłem/</w:t>
      </w:r>
      <w:proofErr w:type="spellStart"/>
      <w:r w:rsidRPr="00BD3140">
        <w:rPr>
          <w:rFonts w:cs="Calibri"/>
        </w:rPr>
        <w:t>am</w:t>
      </w:r>
      <w:proofErr w:type="spellEnd"/>
      <w:r w:rsidRPr="00BD314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BD3140">
        <w:rPr>
          <w:rFonts w:cs="Calibri"/>
        </w:rPr>
        <w:t>am</w:t>
      </w:r>
      <w:proofErr w:type="spellEnd"/>
      <w:r w:rsidRPr="00BD314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BD3140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BD3140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BD3140" w:rsidRDefault="0052145F" w:rsidP="0052145F">
      <w:pPr>
        <w:spacing w:after="0"/>
        <w:jc w:val="right"/>
      </w:pPr>
      <w:r w:rsidRPr="00BD3140">
        <w:t>……………………………………………….</w:t>
      </w:r>
    </w:p>
    <w:p w14:paraId="0CD0B9BB" w14:textId="77777777" w:rsidR="00C82B66" w:rsidRPr="00BD3140" w:rsidRDefault="0052145F" w:rsidP="0052145F">
      <w:pPr>
        <w:spacing w:after="0"/>
        <w:jc w:val="right"/>
      </w:pPr>
      <w:r w:rsidRPr="00BD3140">
        <w:t xml:space="preserve">                                                                                                                                                       (data i podpis)</w:t>
      </w:r>
    </w:p>
    <w:p w14:paraId="3E71FBAC" w14:textId="77777777" w:rsidR="00FD7F68" w:rsidRPr="00BD3140" w:rsidRDefault="00FD7F68" w:rsidP="0052145F">
      <w:pPr>
        <w:spacing w:after="0"/>
        <w:jc w:val="right"/>
      </w:pPr>
    </w:p>
    <w:p w14:paraId="35D0CCED" w14:textId="77777777" w:rsidR="00FD7F68" w:rsidRPr="00BD3140" w:rsidRDefault="00FD7F68" w:rsidP="00FD7F68">
      <w:pPr>
        <w:jc w:val="right"/>
        <w:rPr>
          <w:b/>
        </w:rPr>
      </w:pPr>
      <w:r w:rsidRPr="00BD3140">
        <w:rPr>
          <w:b/>
        </w:rPr>
        <w:lastRenderedPageBreak/>
        <w:t>Załącznik nr 8 do Ogłoszenia</w:t>
      </w:r>
    </w:p>
    <w:p w14:paraId="265278F7" w14:textId="77777777" w:rsidR="00FD7F68" w:rsidRPr="00BD3140" w:rsidRDefault="00FD7F68" w:rsidP="00FD7F68">
      <w:pPr>
        <w:rPr>
          <w:b/>
        </w:rPr>
      </w:pPr>
    </w:p>
    <w:p w14:paraId="44F75F8A" w14:textId="77777777" w:rsidR="00FD7F68" w:rsidRPr="00BD3140" w:rsidRDefault="00FD7F68" w:rsidP="00FD7F68">
      <w:pPr>
        <w:rPr>
          <w:b/>
        </w:rPr>
      </w:pPr>
    </w:p>
    <w:p w14:paraId="611919BB" w14:textId="77777777" w:rsidR="00FD7F68" w:rsidRPr="00BD3140" w:rsidRDefault="00FD7F68" w:rsidP="00FD7F68">
      <w:pPr>
        <w:jc w:val="center"/>
        <w:rPr>
          <w:rFonts w:cs="Calibri"/>
          <w:b/>
        </w:rPr>
      </w:pPr>
      <w:r w:rsidRPr="00BD3140">
        <w:rPr>
          <w:rFonts w:cs="Calibri"/>
          <w:b/>
        </w:rPr>
        <w:t>OŚWIADCZENIE OFERENTA</w:t>
      </w:r>
    </w:p>
    <w:p w14:paraId="1AFD0AA7" w14:textId="77777777" w:rsidR="00FD7F68" w:rsidRPr="00BD3140" w:rsidRDefault="00FD7F68" w:rsidP="00FD7F68">
      <w:pPr>
        <w:jc w:val="center"/>
        <w:rPr>
          <w:b/>
        </w:rPr>
      </w:pPr>
    </w:p>
    <w:p w14:paraId="788E7BD6" w14:textId="77777777" w:rsidR="00FD7F68" w:rsidRPr="00BD3140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BD3140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BD3140" w:rsidRDefault="00FD7F68" w:rsidP="00FD7F68">
      <w:pPr>
        <w:ind w:firstLine="0"/>
      </w:pPr>
      <w:r w:rsidRPr="00BD3140">
        <w:t xml:space="preserve">Oświadczam, że zobowiązuję się </w:t>
      </w:r>
      <w:r w:rsidRPr="00BD3140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BD3140" w:rsidRDefault="00FD7F68" w:rsidP="00FD7F68"/>
    <w:p w14:paraId="44CAB2E1" w14:textId="77777777" w:rsidR="00FD7F68" w:rsidRPr="00BD3140" w:rsidRDefault="00FD7F68" w:rsidP="00FD7F68"/>
    <w:p w14:paraId="2F3D4CE3" w14:textId="77777777" w:rsidR="00FD7F68" w:rsidRPr="00BD3140" w:rsidRDefault="00FD7F68" w:rsidP="00FD7F68"/>
    <w:p w14:paraId="5DBB7090" w14:textId="77777777" w:rsidR="00FD7F68" w:rsidRPr="00BD3140" w:rsidRDefault="00FD7F68" w:rsidP="00FD7F68"/>
    <w:p w14:paraId="7ADA24D1" w14:textId="77777777" w:rsidR="00FD7F68" w:rsidRPr="00BD3140" w:rsidRDefault="00FD7F68" w:rsidP="00FD7F68"/>
    <w:p w14:paraId="1DC36455" w14:textId="77777777" w:rsidR="00FD7F68" w:rsidRPr="00BD3140" w:rsidRDefault="00FD7F68" w:rsidP="00FD7F68"/>
    <w:p w14:paraId="6BECD4D6" w14:textId="77777777" w:rsidR="00FD7F68" w:rsidRPr="00BD3140" w:rsidRDefault="00FD7F68" w:rsidP="00FD7F68"/>
    <w:p w14:paraId="77AE0C47" w14:textId="77777777" w:rsidR="00FD7F68" w:rsidRPr="00BD3140" w:rsidRDefault="00FD7F68" w:rsidP="00FD7F68">
      <w:pPr>
        <w:jc w:val="right"/>
      </w:pPr>
      <w:r w:rsidRPr="00BD3140">
        <w:tab/>
      </w:r>
      <w:r w:rsidRPr="00BD3140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BD3140">
        <w:t xml:space="preserve">                                                                                                                             </w:t>
      </w:r>
      <w:r w:rsidRPr="00BD3140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0450548" w:rsidR="006A29A7" w:rsidRDefault="006A29A7">
    <w:pPr>
      <w:pStyle w:val="Nagwek"/>
    </w:pPr>
    <w:r w:rsidRPr="00BD3140">
      <w:rPr>
        <w:rFonts w:ascii="Arial Narrow" w:hAnsi="Arial Narrow" w:cs="Arial Narrow"/>
        <w:b/>
        <w:sz w:val="22"/>
        <w:szCs w:val="22"/>
      </w:rPr>
      <w:t>KO/CZD/</w:t>
    </w:r>
    <w:r w:rsidR="00430A8A">
      <w:rPr>
        <w:rFonts w:ascii="Arial Narrow" w:hAnsi="Arial Narrow" w:cs="Arial Narrow"/>
        <w:b/>
        <w:sz w:val="22"/>
        <w:szCs w:val="22"/>
      </w:rPr>
      <w:t>102</w:t>
    </w:r>
    <w:r w:rsidRPr="00BD3140"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7DC0D61F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430A8A">
      <w:rPr>
        <w:rFonts w:ascii="Arial Narrow" w:hAnsi="Arial Narrow" w:cs="Arial Narrow"/>
        <w:b/>
        <w:sz w:val="22"/>
        <w:szCs w:val="22"/>
      </w:rPr>
      <w:t>102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B9BCED6E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8CA4190"/>
    <w:multiLevelType w:val="hybridMultilevel"/>
    <w:tmpl w:val="DEFCF07C"/>
    <w:lvl w:ilvl="0" w:tplc="DC207BCC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1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1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655085F"/>
    <w:multiLevelType w:val="hybridMultilevel"/>
    <w:tmpl w:val="3CB45940"/>
    <w:lvl w:ilvl="0" w:tplc="8788FF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5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4A3A2F"/>
    <w:multiLevelType w:val="multilevel"/>
    <w:tmpl w:val="CFA210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9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9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1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1"/>
  </w:num>
  <w:num w:numId="14" w16cid:durableId="2126343220">
    <w:abstractNumId w:val="91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4"/>
  </w:num>
  <w:num w:numId="18" w16cid:durableId="1467316422">
    <w:abstractNumId w:val="80"/>
  </w:num>
  <w:num w:numId="19" w16cid:durableId="1864434194">
    <w:abstractNumId w:val="53"/>
  </w:num>
  <w:num w:numId="20" w16cid:durableId="1389914285">
    <w:abstractNumId w:val="69"/>
  </w:num>
  <w:num w:numId="21" w16cid:durableId="1194003098">
    <w:abstractNumId w:val="67"/>
  </w:num>
  <w:num w:numId="22" w16cid:durableId="1015886254">
    <w:abstractNumId w:val="62"/>
  </w:num>
  <w:num w:numId="23" w16cid:durableId="1701392092">
    <w:abstractNumId w:val="72"/>
  </w:num>
  <w:num w:numId="24" w16cid:durableId="1028292498">
    <w:abstractNumId w:val="83"/>
  </w:num>
  <w:num w:numId="25" w16cid:durableId="2134401150">
    <w:abstractNumId w:val="76"/>
  </w:num>
  <w:num w:numId="26" w16cid:durableId="521826181">
    <w:abstractNumId w:val="82"/>
  </w:num>
  <w:num w:numId="27" w16cid:durableId="413626550">
    <w:abstractNumId w:val="52"/>
  </w:num>
  <w:num w:numId="28" w16cid:durableId="1928079491">
    <w:abstractNumId w:val="56"/>
  </w:num>
  <w:num w:numId="29" w16cid:durableId="1789928021">
    <w:abstractNumId w:val="70"/>
  </w:num>
  <w:num w:numId="30" w16cid:durableId="934433947">
    <w:abstractNumId w:val="44"/>
  </w:num>
  <w:num w:numId="31" w16cid:durableId="1660647830">
    <w:abstractNumId w:val="73"/>
  </w:num>
  <w:num w:numId="32" w16cid:durableId="1524900794">
    <w:abstractNumId w:val="66"/>
  </w:num>
  <w:num w:numId="33" w16cid:durableId="1735271953">
    <w:abstractNumId w:val="81"/>
  </w:num>
  <w:num w:numId="34" w16cid:durableId="2114519352">
    <w:abstractNumId w:val="57"/>
  </w:num>
  <w:num w:numId="35" w16cid:durableId="1711154">
    <w:abstractNumId w:val="89"/>
  </w:num>
  <w:num w:numId="36" w16cid:durableId="2120642974">
    <w:abstractNumId w:val="64"/>
  </w:num>
  <w:num w:numId="37" w16cid:durableId="1435634325">
    <w:abstractNumId w:val="78"/>
  </w:num>
  <w:num w:numId="38" w16cid:durableId="1963921450">
    <w:abstractNumId w:val="54"/>
  </w:num>
  <w:num w:numId="39" w16cid:durableId="600332628">
    <w:abstractNumId w:val="60"/>
  </w:num>
  <w:num w:numId="40" w16cid:durableId="1048601464">
    <w:abstractNumId w:val="51"/>
  </w:num>
  <w:num w:numId="41" w16cid:durableId="1840348417">
    <w:abstractNumId w:val="88"/>
  </w:num>
  <w:num w:numId="42" w16cid:durableId="1762799841">
    <w:abstractNumId w:val="59"/>
  </w:num>
  <w:num w:numId="43" w16cid:durableId="1601377407">
    <w:abstractNumId w:val="74"/>
  </w:num>
  <w:num w:numId="44" w16cid:durableId="1664777113">
    <w:abstractNumId w:val="58"/>
  </w:num>
  <w:num w:numId="45" w16cid:durableId="2121802433">
    <w:abstractNumId w:val="86"/>
  </w:num>
  <w:num w:numId="46" w16cid:durableId="2003391218">
    <w:abstractNumId w:val="47"/>
  </w:num>
  <w:num w:numId="47" w16cid:durableId="1568027760">
    <w:abstractNumId w:val="90"/>
  </w:num>
  <w:num w:numId="48" w16cid:durableId="41222501">
    <w:abstractNumId w:val="46"/>
  </w:num>
  <w:num w:numId="49" w16cid:durableId="244925831">
    <w:abstractNumId w:val="55"/>
  </w:num>
  <w:num w:numId="50" w16cid:durableId="1817719873">
    <w:abstractNumId w:val="75"/>
  </w:num>
  <w:num w:numId="51" w16cid:durableId="1188712149">
    <w:abstractNumId w:val="42"/>
  </w:num>
  <w:num w:numId="52" w16cid:durableId="336231596">
    <w:abstractNumId w:val="49"/>
  </w:num>
  <w:num w:numId="53" w16cid:durableId="703795153">
    <w:abstractNumId w:val="50"/>
  </w:num>
  <w:num w:numId="54" w16cid:durableId="1735546848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06D"/>
    <w:rsid w:val="00093293"/>
    <w:rsid w:val="00095810"/>
    <w:rsid w:val="0009710F"/>
    <w:rsid w:val="000A48C3"/>
    <w:rsid w:val="000B0CE3"/>
    <w:rsid w:val="000B3012"/>
    <w:rsid w:val="000B4E01"/>
    <w:rsid w:val="000B66F9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09D4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968B7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23AF8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17F7"/>
    <w:rsid w:val="002E34CA"/>
    <w:rsid w:val="002E3F4B"/>
    <w:rsid w:val="002E4064"/>
    <w:rsid w:val="0031086A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0A8A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868B1"/>
    <w:rsid w:val="004938DD"/>
    <w:rsid w:val="004950F3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0E03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3750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C61FE"/>
    <w:rsid w:val="005D3561"/>
    <w:rsid w:val="005D64BB"/>
    <w:rsid w:val="005E1E00"/>
    <w:rsid w:val="005E62F0"/>
    <w:rsid w:val="005E7E9F"/>
    <w:rsid w:val="005F07D7"/>
    <w:rsid w:val="005F1CAF"/>
    <w:rsid w:val="005F6C76"/>
    <w:rsid w:val="00600C41"/>
    <w:rsid w:val="00602C01"/>
    <w:rsid w:val="00605636"/>
    <w:rsid w:val="0061167E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266B2"/>
    <w:rsid w:val="00730116"/>
    <w:rsid w:val="007342E1"/>
    <w:rsid w:val="00737577"/>
    <w:rsid w:val="00741E85"/>
    <w:rsid w:val="00745E03"/>
    <w:rsid w:val="00746425"/>
    <w:rsid w:val="007549C0"/>
    <w:rsid w:val="00754E28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3B7C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08A1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D3BCF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36C32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001C6"/>
    <w:rsid w:val="00B0767B"/>
    <w:rsid w:val="00B141EC"/>
    <w:rsid w:val="00B164E4"/>
    <w:rsid w:val="00B17D69"/>
    <w:rsid w:val="00B2590F"/>
    <w:rsid w:val="00B271B6"/>
    <w:rsid w:val="00B272FB"/>
    <w:rsid w:val="00B2756E"/>
    <w:rsid w:val="00B27DBA"/>
    <w:rsid w:val="00B30838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4A1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0620"/>
    <w:rsid w:val="00BD12F1"/>
    <w:rsid w:val="00BD3140"/>
    <w:rsid w:val="00BD4D84"/>
    <w:rsid w:val="00BD5275"/>
    <w:rsid w:val="00BD59C5"/>
    <w:rsid w:val="00BD682C"/>
    <w:rsid w:val="00BE0951"/>
    <w:rsid w:val="00BE3FE4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13E7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87388"/>
    <w:rsid w:val="00C92153"/>
    <w:rsid w:val="00C92718"/>
    <w:rsid w:val="00C93504"/>
    <w:rsid w:val="00C96664"/>
    <w:rsid w:val="00CA337A"/>
    <w:rsid w:val="00CA508B"/>
    <w:rsid w:val="00CA5A6A"/>
    <w:rsid w:val="00CB0C24"/>
    <w:rsid w:val="00CB28D9"/>
    <w:rsid w:val="00CB36D1"/>
    <w:rsid w:val="00CB3CAD"/>
    <w:rsid w:val="00CB71A3"/>
    <w:rsid w:val="00CC05AC"/>
    <w:rsid w:val="00CC1B23"/>
    <w:rsid w:val="00CC2565"/>
    <w:rsid w:val="00CC4A0D"/>
    <w:rsid w:val="00CC6E7F"/>
    <w:rsid w:val="00CD4E30"/>
    <w:rsid w:val="00CE2B66"/>
    <w:rsid w:val="00CE4D27"/>
    <w:rsid w:val="00CF18C5"/>
    <w:rsid w:val="00CF3034"/>
    <w:rsid w:val="00CF48BD"/>
    <w:rsid w:val="00CF4ED8"/>
    <w:rsid w:val="00CF7304"/>
    <w:rsid w:val="00D00BA4"/>
    <w:rsid w:val="00D01ECE"/>
    <w:rsid w:val="00D06761"/>
    <w:rsid w:val="00D07B8E"/>
    <w:rsid w:val="00D1096F"/>
    <w:rsid w:val="00D20645"/>
    <w:rsid w:val="00D22A20"/>
    <w:rsid w:val="00D264B0"/>
    <w:rsid w:val="00D33715"/>
    <w:rsid w:val="00D36EC4"/>
    <w:rsid w:val="00D37015"/>
    <w:rsid w:val="00D411F3"/>
    <w:rsid w:val="00D417D7"/>
    <w:rsid w:val="00D46AD8"/>
    <w:rsid w:val="00D47B2F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69"/>
    <w:rsid w:val="00D842B0"/>
    <w:rsid w:val="00D84AFE"/>
    <w:rsid w:val="00D85C60"/>
    <w:rsid w:val="00D86404"/>
    <w:rsid w:val="00D93418"/>
    <w:rsid w:val="00D93858"/>
    <w:rsid w:val="00D947EC"/>
    <w:rsid w:val="00D96560"/>
    <w:rsid w:val="00D966E4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357E"/>
    <w:rsid w:val="00F46C30"/>
    <w:rsid w:val="00F54599"/>
    <w:rsid w:val="00F6031A"/>
    <w:rsid w:val="00F61800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47BA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54C4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1841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2025-01-24T10:18:00Z</cp:lastPrinted>
  <dcterms:created xsi:type="dcterms:W3CDTF">2025-10-10T12:00:00Z</dcterms:created>
  <dcterms:modified xsi:type="dcterms:W3CDTF">2025-10-10T12:00:00Z</dcterms:modified>
</cp:coreProperties>
</file>