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A98609" w14:textId="49139699" w:rsidR="00D324E1" w:rsidRPr="00E27744" w:rsidRDefault="00CF18C5" w:rsidP="00D324E1">
      <w:pPr>
        <w:spacing w:after="0"/>
        <w:ind w:hanging="142"/>
        <w:rPr>
          <w:b/>
          <w:sz w:val="20"/>
          <w:szCs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>
        <w:rPr>
          <w:b/>
          <w:sz w:val="18"/>
          <w:szCs w:val="20"/>
        </w:rPr>
        <w:tab/>
      </w:r>
      <w:r w:rsidR="00D324E1" w:rsidRPr="00E27744">
        <w:rPr>
          <w:b/>
        </w:rPr>
        <w:t>Załącznik nr 3 do Ogłoszenia</w:t>
      </w:r>
    </w:p>
    <w:p w14:paraId="1C8F3F93" w14:textId="6BA203B5" w:rsidR="00CF18C5" w:rsidRPr="00D324E1" w:rsidRDefault="00CF18C5" w:rsidP="00D324E1">
      <w:pPr>
        <w:pStyle w:val="Akapitzlist"/>
        <w:spacing w:after="0"/>
        <w:ind w:left="0" w:hanging="142"/>
        <w:rPr>
          <w:sz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D324E1">
        <w:trPr>
          <w:trHeight w:val="391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D324E1">
        <w:trPr>
          <w:trHeight w:hRule="exact" w:val="430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D324E1">
        <w:trPr>
          <w:trHeight w:val="49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0AE956C3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</w:t>
            </w:r>
            <w:r w:rsidR="00D324E1">
              <w:rPr>
                <w:b/>
                <w:sz w:val="20"/>
                <w:szCs w:val="20"/>
              </w:rPr>
              <w:t>…………………..</w:t>
            </w:r>
            <w:r w:rsidRPr="00177D11">
              <w:rPr>
                <w:b/>
                <w:sz w:val="20"/>
                <w:szCs w:val="20"/>
              </w:rPr>
              <w:t>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Default="0052050B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77777777" w:rsidR="00CF18C5" w:rsidRPr="00D324E1" w:rsidRDefault="00CF18C5" w:rsidP="00D324E1">
      <w:pPr>
        <w:keepNext/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b/>
          <w:caps/>
          <w:sz w:val="20"/>
          <w:szCs w:val="20"/>
        </w:rPr>
        <w:t>Z</w:t>
      </w:r>
      <w:r w:rsidRPr="00D324E1">
        <w:rPr>
          <w:b/>
          <w:sz w:val="20"/>
          <w:szCs w:val="20"/>
        </w:rPr>
        <w:t>obowiązania Przyjmującego Zamówienie:</w:t>
      </w:r>
    </w:p>
    <w:p w14:paraId="1CDF59B3" w14:textId="27BA92F6" w:rsidR="0003275D" w:rsidRPr="00D324E1" w:rsidRDefault="00D324E1" w:rsidP="00D324E1">
      <w:pPr>
        <w:spacing w:after="0"/>
        <w:ind w:left="-284" w:right="-256" w:firstLine="0"/>
        <w:rPr>
          <w:sz w:val="20"/>
          <w:szCs w:val="20"/>
        </w:rPr>
      </w:pPr>
      <w:r w:rsidRPr="00D324E1">
        <w:rPr>
          <w:bCs/>
          <w:color w:val="000000"/>
          <w:sz w:val="20"/>
          <w:szCs w:val="20"/>
        </w:rPr>
        <w:t xml:space="preserve">Udzielanie świadczeń zdrowotnych </w:t>
      </w:r>
      <w:r w:rsidRPr="00D324E1">
        <w:rPr>
          <w:bCs/>
          <w:sz w:val="20"/>
          <w:szCs w:val="20"/>
        </w:rPr>
        <w:t xml:space="preserve">w zakresie opieki pielęgniarskiej w </w:t>
      </w:r>
      <w:r w:rsidRPr="00D324E1">
        <w:rPr>
          <w:rFonts w:cstheme="minorHAnsi"/>
          <w:bCs/>
          <w:sz w:val="20"/>
          <w:szCs w:val="20"/>
        </w:rPr>
        <w:t>Dziennej Strefie Diagnostyczno-Terapeutycznej</w:t>
      </w:r>
      <w:r w:rsidRPr="00D324E1">
        <w:rPr>
          <w:bCs/>
          <w:sz w:val="20"/>
          <w:szCs w:val="20"/>
        </w:rPr>
        <w:t xml:space="preserve"> na rzecz pacjentów Instytutu "Pomnik- Centrum Zdrowia Dziecka" – 5 osób</w:t>
      </w:r>
      <w:r w:rsidR="0003275D" w:rsidRPr="00D324E1">
        <w:rPr>
          <w:sz w:val="20"/>
          <w:szCs w:val="20"/>
        </w:rPr>
        <w:t>.</w:t>
      </w:r>
    </w:p>
    <w:p w14:paraId="2D9B263B" w14:textId="35674C5E" w:rsidR="00CF18C5" w:rsidRPr="00D324E1" w:rsidRDefault="00CF18C5" w:rsidP="00D324E1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-284" w:right="-256" w:firstLine="0"/>
        <w:rPr>
          <w:sz w:val="20"/>
          <w:szCs w:val="20"/>
        </w:rPr>
      </w:pPr>
      <w:r w:rsidRPr="00D324E1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D324E1" w:rsidRDefault="008E1A0A" w:rsidP="00D324E1">
      <w:pPr>
        <w:numPr>
          <w:ilvl w:val="0"/>
          <w:numId w:val="12"/>
        </w:numPr>
        <w:suppressAutoHyphens w:val="0"/>
        <w:spacing w:after="0" w:line="240" w:lineRule="auto"/>
        <w:ind w:left="-284" w:right="-256" w:firstLine="0"/>
        <w:rPr>
          <w:color w:val="000000"/>
          <w:sz w:val="20"/>
          <w:szCs w:val="20"/>
        </w:rPr>
      </w:pPr>
      <w:r w:rsidRPr="00D324E1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D324E1">
        <w:rPr>
          <w:rFonts w:cs="Arial Narrow"/>
          <w:color w:val="000000"/>
          <w:sz w:val="20"/>
          <w:szCs w:val="20"/>
        </w:rPr>
        <w:t>z klauzulą informacyjną</w:t>
      </w:r>
      <w:r w:rsidRPr="00D324E1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D324E1">
        <w:rPr>
          <w:i/>
          <w:sz w:val="20"/>
          <w:szCs w:val="20"/>
          <w:u w:val="single"/>
        </w:rPr>
        <w:t>www.czd.pl</w:t>
      </w:r>
      <w:r w:rsidRPr="00D324E1">
        <w:rPr>
          <w:sz w:val="20"/>
          <w:szCs w:val="20"/>
        </w:rPr>
        <w:t xml:space="preserve">, w zakładce </w:t>
      </w:r>
      <w:r w:rsidRPr="00D324E1">
        <w:rPr>
          <w:i/>
          <w:sz w:val="20"/>
          <w:szCs w:val="20"/>
        </w:rPr>
        <w:t>O Instytucie</w:t>
      </w:r>
      <w:r w:rsidRPr="00D324E1">
        <w:rPr>
          <w:sz w:val="20"/>
          <w:szCs w:val="20"/>
        </w:rPr>
        <w:t xml:space="preserve"> i nie zgłaszam do nich żadnych uwag.</w:t>
      </w:r>
    </w:p>
    <w:p w14:paraId="5AA819EF" w14:textId="77777777" w:rsidR="00CF18C5" w:rsidRPr="00D324E1" w:rsidRDefault="00CF18C5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D324E1">
        <w:rPr>
          <w:color w:val="000000"/>
          <w:sz w:val="20"/>
          <w:szCs w:val="20"/>
        </w:rPr>
        <w:br/>
      </w:r>
      <w:r w:rsidRPr="00D324E1">
        <w:rPr>
          <w:color w:val="000000"/>
          <w:sz w:val="20"/>
          <w:szCs w:val="20"/>
        </w:rPr>
        <w:t>na dzień składania ofert.</w:t>
      </w:r>
    </w:p>
    <w:p w14:paraId="7DF7C282" w14:textId="77777777" w:rsidR="00CF18C5" w:rsidRPr="00D324E1" w:rsidRDefault="00CF18C5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D324E1" w:rsidRDefault="00CB28D9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>Oświadczam, że posiadam</w:t>
      </w:r>
      <w:r w:rsidR="00CF18C5" w:rsidRPr="00D324E1">
        <w:rPr>
          <w:b/>
          <w:color w:val="000000"/>
          <w:sz w:val="20"/>
          <w:szCs w:val="20"/>
        </w:rPr>
        <w:t xml:space="preserve"> aktualne badania lekarskie</w:t>
      </w:r>
      <w:r w:rsidR="00CF18C5" w:rsidRPr="00D324E1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D324E1">
        <w:rPr>
          <w:color w:val="000000"/>
          <w:sz w:val="20"/>
          <w:szCs w:val="20"/>
        </w:rPr>
        <w:t>arunku, o którym mowa w pkt. 5.5</w:t>
      </w:r>
      <w:r w:rsidR="00CF18C5" w:rsidRPr="00D324E1">
        <w:rPr>
          <w:color w:val="000000"/>
          <w:sz w:val="20"/>
          <w:szCs w:val="20"/>
        </w:rPr>
        <w:t>. Ogłoszenia.</w:t>
      </w:r>
    </w:p>
    <w:p w14:paraId="56244332" w14:textId="77777777" w:rsidR="00A62577" w:rsidRPr="00D324E1" w:rsidRDefault="004B197B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>Ośw</w:t>
      </w:r>
      <w:r w:rsidR="00886FB6" w:rsidRPr="00D324E1">
        <w:rPr>
          <w:color w:val="000000"/>
          <w:sz w:val="20"/>
          <w:szCs w:val="20"/>
        </w:rPr>
        <w:t>iadczam, że posiadam</w:t>
      </w:r>
      <w:r w:rsidR="000277DF" w:rsidRPr="00D324E1">
        <w:rPr>
          <w:color w:val="000000"/>
          <w:sz w:val="20"/>
          <w:szCs w:val="20"/>
        </w:rPr>
        <w:t xml:space="preserve"> minimum</w:t>
      </w:r>
      <w:r w:rsidR="00886FB6" w:rsidRPr="00D324E1">
        <w:rPr>
          <w:color w:val="000000"/>
          <w:sz w:val="20"/>
          <w:szCs w:val="20"/>
        </w:rPr>
        <w:t xml:space="preserve"> 1 rok</w:t>
      </w:r>
      <w:r w:rsidR="00A62577" w:rsidRPr="00D324E1">
        <w:rPr>
          <w:color w:val="000000"/>
          <w:sz w:val="20"/>
          <w:szCs w:val="20"/>
        </w:rPr>
        <w:t xml:space="preserve"> doświadczenia w pracy </w:t>
      </w:r>
      <w:r w:rsidRPr="00D324E1">
        <w:rPr>
          <w:color w:val="000000"/>
          <w:sz w:val="20"/>
          <w:szCs w:val="20"/>
        </w:rPr>
        <w:t>- potwierdzające spełnienie w</w:t>
      </w:r>
      <w:r w:rsidR="00716FD4" w:rsidRPr="00D324E1">
        <w:rPr>
          <w:color w:val="000000"/>
          <w:sz w:val="20"/>
          <w:szCs w:val="20"/>
        </w:rPr>
        <w:t>arunku, o którym mowa w pkt. 5.3</w:t>
      </w:r>
      <w:r w:rsidRPr="00D324E1">
        <w:rPr>
          <w:color w:val="000000"/>
          <w:sz w:val="20"/>
          <w:szCs w:val="20"/>
        </w:rPr>
        <w:t>. Ogłoszenia</w:t>
      </w:r>
    </w:p>
    <w:p w14:paraId="4832B1A0" w14:textId="77777777" w:rsidR="00B164E4" w:rsidRPr="00D324E1" w:rsidRDefault="00467C1E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sz w:val="20"/>
          <w:szCs w:val="20"/>
        </w:rPr>
      </w:pPr>
      <w:r w:rsidRPr="00D324E1">
        <w:rPr>
          <w:color w:val="000000"/>
          <w:sz w:val="20"/>
          <w:szCs w:val="20"/>
        </w:rPr>
        <w:t xml:space="preserve">Oświadczam, że przed zawarciem Umowy zobowiązuje się </w:t>
      </w:r>
      <w:r w:rsidRPr="00D324E1">
        <w:rPr>
          <w:rFonts w:cs="Arial Narrow"/>
          <w:color w:val="000000"/>
          <w:sz w:val="20"/>
          <w:szCs w:val="20"/>
        </w:rPr>
        <w:t>zapoznać</w:t>
      </w:r>
      <w:r w:rsidRPr="00D324E1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D324E1">
        <w:rPr>
          <w:sz w:val="20"/>
          <w:szCs w:val="20"/>
        </w:rPr>
        <w:t>–</w:t>
      </w:r>
      <w:r w:rsidRPr="00D324E1">
        <w:rPr>
          <w:sz w:val="20"/>
          <w:szCs w:val="20"/>
          <w:u w:val="single"/>
        </w:rPr>
        <w:t xml:space="preserve"> dotyczy osób mających po raz pierwszy kontakt</w:t>
      </w:r>
      <w:r w:rsidRPr="00D324E1">
        <w:rPr>
          <w:sz w:val="20"/>
          <w:szCs w:val="20"/>
        </w:rPr>
        <w:t xml:space="preserve"> z organizacją pracy w Instytucie, zatrudnionych na podstawie umowy cywilnoprawnej, </w:t>
      </w:r>
      <w:r w:rsidRPr="00D324E1">
        <w:rPr>
          <w:sz w:val="20"/>
          <w:szCs w:val="20"/>
          <w:u w:val="single"/>
        </w:rPr>
        <w:t>świadczący pracę na terenie Instytutu</w:t>
      </w:r>
      <w:r w:rsidRPr="00D324E1">
        <w:rPr>
          <w:sz w:val="20"/>
          <w:szCs w:val="20"/>
        </w:rPr>
        <w:t>, zgodnie z procedurą nr PIII;QP2.</w:t>
      </w:r>
    </w:p>
    <w:p w14:paraId="71B6FB89" w14:textId="628994BC" w:rsidR="000D2524" w:rsidRPr="00D324E1" w:rsidRDefault="000D2524" w:rsidP="00D324E1">
      <w:pPr>
        <w:numPr>
          <w:ilvl w:val="0"/>
          <w:numId w:val="12"/>
        </w:numPr>
        <w:spacing w:after="0" w:line="240" w:lineRule="auto"/>
        <w:ind w:left="-284" w:right="-256" w:firstLine="0"/>
        <w:rPr>
          <w:rFonts w:eastAsia="Calibri" w:cs="Calibri"/>
          <w:b/>
          <w:sz w:val="20"/>
          <w:szCs w:val="20"/>
        </w:rPr>
      </w:pPr>
      <w:bookmarkStart w:id="0" w:name="_Hlk191463359"/>
      <w:r w:rsidRPr="00D324E1">
        <w:rPr>
          <w:sz w:val="20"/>
          <w:szCs w:val="20"/>
        </w:rPr>
        <w:t>Oświadczam, że w</w:t>
      </w:r>
      <w:r w:rsidRPr="00D324E1">
        <w:rPr>
          <w:bCs/>
          <w:color w:val="000000"/>
          <w:sz w:val="20"/>
          <w:szCs w:val="20"/>
        </w:rPr>
        <w:t xml:space="preserve"> przeciągu ostatnich 3 lat nie została ze mną rozwiązana umowa w zakresie objętym przedmiotem zamówienia przez </w:t>
      </w:r>
      <w:r w:rsidRPr="00D324E1">
        <w:rPr>
          <w:sz w:val="20"/>
          <w:szCs w:val="20"/>
        </w:rPr>
        <w:t>Instytut „Pomnik – Centrum Zdrowia Dziecka”.</w:t>
      </w:r>
      <w:bookmarkEnd w:id="0"/>
    </w:p>
    <w:p w14:paraId="3FDFBC89" w14:textId="77777777" w:rsidR="00D324E1" w:rsidRDefault="00D324E1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305F0A7F" w14:textId="77777777" w:rsidR="00D324E1" w:rsidRDefault="00D324E1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6BC076E" w14:textId="4DED5296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="00D324E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248613D8" w:rsidR="00C96664" w:rsidRPr="00D324E1" w:rsidRDefault="00CF18C5" w:rsidP="00D324E1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609"/>
        <w:gridCol w:w="7825"/>
        <w:gridCol w:w="1031"/>
        <w:gridCol w:w="994"/>
      </w:tblGrid>
      <w:tr w:rsidR="00066FC1" w:rsidRPr="00492267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492267" w:rsidRDefault="00066FC1" w:rsidP="00B272F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066FC1" w:rsidRPr="00492267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49226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066FC1" w:rsidRPr="00492267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492267" w:rsidRDefault="00066FC1" w:rsidP="00DA51A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492267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sz w:val="18"/>
                <w:szCs w:val="18"/>
              </w:rPr>
              <w:t>Dokument</w:t>
            </w:r>
            <w:r w:rsidR="00CF48BD" w:rsidRPr="00492267">
              <w:rPr>
                <w:rFonts w:ascii="Calibri" w:hAnsi="Calibri" w:cs="Calibri"/>
                <w:sz w:val="18"/>
                <w:szCs w:val="18"/>
              </w:rPr>
              <w:t xml:space="preserve"> potwierdzający</w:t>
            </w:r>
            <w:r w:rsidRPr="00492267">
              <w:rPr>
                <w:rFonts w:ascii="Calibri" w:hAnsi="Calibri" w:cs="Calibri"/>
                <w:sz w:val="18"/>
                <w:szCs w:val="18"/>
              </w:rPr>
              <w:t xml:space="preserve"> posiadanie prawa wykonywania zawodu pielęgniarki/pielęgniarza</w:t>
            </w:r>
            <w:r w:rsidR="00903A6A" w:rsidRPr="0049226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49226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774D" w:rsidRPr="00492267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492267" w:rsidRDefault="0017774D" w:rsidP="00B54C39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Pr="00492267" w:rsidRDefault="00AE51FF" w:rsidP="0057220B">
            <w:pPr>
              <w:autoSpaceDE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492267">
              <w:rPr>
                <w:bCs/>
                <w:iCs/>
                <w:color w:val="000000"/>
                <w:sz w:val="18"/>
                <w:szCs w:val="18"/>
              </w:rPr>
              <w:t xml:space="preserve">Dokument potwierdzający posiadanie kursu </w:t>
            </w:r>
            <w:r w:rsidR="0057220B" w:rsidRPr="00492267">
              <w:rPr>
                <w:bCs/>
                <w:color w:val="000000"/>
                <w:sz w:val="18"/>
                <w:szCs w:val="18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492267" w:rsidRDefault="0017774D" w:rsidP="005722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49226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49226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2C29" w:rsidRPr="00492267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492267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492267" w:rsidRDefault="00FC2C29" w:rsidP="00FC2C29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92267">
              <w:rPr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492267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492267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492267" w:rsidRDefault="00CE4D27" w:rsidP="00CE4D27">
            <w:pPr>
              <w:pStyle w:val="Akapitzlist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92267">
              <w:rPr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492267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18"/>
                <w:szCs w:val="18"/>
                <w:lang w:eastAsia="en-US"/>
              </w:rPr>
            </w:pPr>
            <w:r w:rsidRPr="00492267">
              <w:rPr>
                <w:rFonts w:ascii="Calibri" w:eastAsia="Calibri" w:hAnsi="Calibri" w:cs="Arial"/>
                <w:noProof/>
                <w:sz w:val="18"/>
                <w:szCs w:val="18"/>
                <w:lang w:eastAsia="en-US"/>
              </w:rPr>
              <w:t>Zgoda na przetwarzanie danych osobowych</w:t>
            </w:r>
          </w:p>
          <w:p w14:paraId="5DDA2528" w14:textId="77777777" w:rsidR="00CE4D27" w:rsidRPr="00492267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18"/>
                <w:szCs w:val="18"/>
              </w:rPr>
            </w:pPr>
            <w:r w:rsidRPr="00492267">
              <w:rPr>
                <w:rFonts w:eastAsia="Calibri" w:cs="Arial"/>
                <w:noProof/>
                <w:sz w:val="18"/>
                <w:szCs w:val="18"/>
                <w:lang w:eastAsia="en-US"/>
              </w:rPr>
              <w:t xml:space="preserve">(załącznik nr 5 do Ogłoszenia) </w:t>
            </w:r>
            <w:r w:rsidRPr="00492267">
              <w:rPr>
                <w:rFonts w:cs="Arial"/>
                <w:b/>
                <w:sz w:val="18"/>
                <w:szCs w:val="18"/>
                <w:lang w:eastAsia="pl-PL"/>
              </w:rPr>
              <w:t xml:space="preserve">- </w:t>
            </w:r>
            <w:r w:rsidRPr="00492267">
              <w:rPr>
                <w:color w:val="000000"/>
                <w:sz w:val="18"/>
                <w:szCs w:val="18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492267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  <w:rPr>
                <w:sz w:val="18"/>
                <w:szCs w:val="18"/>
              </w:rPr>
            </w:pPr>
            <w:r w:rsidRPr="00492267">
              <w:rPr>
                <w:color w:val="000000"/>
                <w:sz w:val="18"/>
                <w:szCs w:val="18"/>
                <w:u w:val="single"/>
              </w:rPr>
              <w:t>DOKUMENT NIEOBOWIĄZKOWY</w:t>
            </w:r>
            <w:r w:rsidRPr="00492267">
              <w:rPr>
                <w:color w:val="000000"/>
                <w:sz w:val="18"/>
                <w:szCs w:val="18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492267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/>
                <w:sz w:val="18"/>
                <w:szCs w:val="18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492267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492267">
              <w:rPr>
                <w:sz w:val="18"/>
                <w:szCs w:val="18"/>
              </w:rPr>
              <w:t xml:space="preserve">Wydruk z RPWDL (Rejestr Podmiotów Wykonujących Działalność Leczniczą) </w:t>
            </w:r>
            <w:r w:rsidRPr="00492267">
              <w:rPr>
                <w:sz w:val="18"/>
                <w:szCs w:val="18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492267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/>
                <w:sz w:val="18"/>
                <w:szCs w:val="18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492267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492267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492267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492267">
              <w:rPr>
                <w:sz w:val="18"/>
                <w:szCs w:val="18"/>
              </w:rPr>
              <w:t>– dotyczy cudzoziemców</w:t>
            </w:r>
          </w:p>
          <w:p w14:paraId="15C2DDAE" w14:textId="77777777" w:rsidR="00CE4D27" w:rsidRPr="00492267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492267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492267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4D27" w:rsidRPr="00492267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92267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92267"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492267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67AF6D59" w14:textId="77777777" w:rsidR="00CE4D27" w:rsidRPr="00492267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18"/>
                <w:szCs w:val="18"/>
              </w:rPr>
            </w:pPr>
            <w:r w:rsidRPr="00492267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492267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D324E1">
          <w:headerReference w:type="default" r:id="rId8"/>
          <w:footerReference w:type="default" r:id="rId9"/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D51152A" w14:textId="02D15EE1" w:rsidR="001C183D" w:rsidRPr="001C183D" w:rsidRDefault="00D324E1" w:rsidP="001C183D">
      <w:pPr>
        <w:pStyle w:val="Akapitzlist"/>
        <w:spacing w:after="0"/>
        <w:rPr>
          <w:b/>
          <w:bCs/>
        </w:rPr>
      </w:pPr>
      <w:r w:rsidRPr="00164494">
        <w:rPr>
          <w:b/>
          <w:bCs/>
          <w:color w:val="000000"/>
        </w:rPr>
        <w:t xml:space="preserve">Udzielanie świadczeń zdrowotnych </w:t>
      </w:r>
      <w:r w:rsidRPr="00164494">
        <w:rPr>
          <w:b/>
          <w:bCs/>
        </w:rPr>
        <w:t xml:space="preserve">w zakresie opieki pielęgniarskiej w </w:t>
      </w:r>
      <w:r w:rsidRPr="00164494">
        <w:rPr>
          <w:rFonts w:cstheme="minorHAnsi"/>
          <w:b/>
          <w:bCs/>
        </w:rPr>
        <w:t>Dziennej Strefie Diagnostyczno-Terapeutycznej</w:t>
      </w:r>
      <w:r w:rsidRPr="00164494">
        <w:rPr>
          <w:b/>
          <w:bCs/>
        </w:rPr>
        <w:t xml:space="preserve"> na rzecz pacjentów Instytutu "Pomnik- Centrum Zdrowia Dziecka" – 5 osób</w:t>
      </w:r>
      <w:r w:rsidR="001C183D" w:rsidRPr="001C183D">
        <w:rPr>
          <w:b/>
          <w:bCs/>
        </w:rPr>
        <w:t>.</w:t>
      </w:r>
    </w:p>
    <w:p w14:paraId="3E2AE7D1" w14:textId="77777777" w:rsidR="001C183D" w:rsidRDefault="001C183D">
      <w:pPr>
        <w:spacing w:after="0" w:line="240" w:lineRule="auto"/>
        <w:jc w:val="left"/>
        <w:rPr>
          <w:b/>
          <w:caps/>
          <w:color w:val="000000"/>
          <w:sz w:val="20"/>
          <w:szCs w:val="20"/>
        </w:rPr>
      </w:pPr>
    </w:p>
    <w:p w14:paraId="29572B71" w14:textId="37B88DF6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 w:rsidP="0084168D">
      <w:pPr>
        <w:spacing w:after="0" w:line="240" w:lineRule="auto"/>
        <w:ind w:firstLine="0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85684F5" w14:textId="77777777" w:rsidR="0084168D" w:rsidRPr="00A60E7E" w:rsidRDefault="0084168D" w:rsidP="0084168D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6A378DC2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704634C0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0628B75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6F8CDBF2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09DEC7F5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42A9AAFD" w14:textId="77777777" w:rsidR="0084168D" w:rsidRDefault="0084168D" w:rsidP="00F33FE5">
      <w:pPr>
        <w:pStyle w:val="Akapitzlist"/>
        <w:numPr>
          <w:ilvl w:val="0"/>
          <w:numId w:val="4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02119377" w14:textId="77777777" w:rsidR="0084168D" w:rsidRDefault="0084168D" w:rsidP="0084168D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752F0C1" w14:textId="77777777" w:rsidR="0084168D" w:rsidRPr="00D8057C" w:rsidRDefault="0084168D" w:rsidP="0084168D">
      <w:pPr>
        <w:spacing w:after="0" w:line="240" w:lineRule="auto"/>
        <w:ind w:firstLine="0"/>
        <w:jc w:val="left"/>
        <w:rPr>
          <w:sz w:val="24"/>
        </w:rPr>
      </w:pPr>
    </w:p>
    <w:p w14:paraId="43EB029E" w14:textId="77777777" w:rsidR="0084168D" w:rsidRPr="0068637E" w:rsidRDefault="0084168D" w:rsidP="0084168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29D04489" w14:textId="77777777" w:rsidR="0084168D" w:rsidRPr="0068637E" w:rsidRDefault="0084168D" w:rsidP="0084168D">
      <w:pPr>
        <w:spacing w:after="0" w:line="240" w:lineRule="auto"/>
        <w:jc w:val="left"/>
        <w:rPr>
          <w:bCs/>
          <w:color w:val="000000"/>
          <w:szCs w:val="20"/>
        </w:rPr>
      </w:pPr>
    </w:p>
    <w:p w14:paraId="35E20D25" w14:textId="77777777" w:rsidR="0084168D" w:rsidRPr="0068637E" w:rsidRDefault="0084168D" w:rsidP="0084168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14C82AA0" w14:textId="77777777" w:rsidR="00450BD3" w:rsidRDefault="00450BD3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22BE09E" w14:textId="77777777" w:rsidR="00D324E1" w:rsidRDefault="00D324E1" w:rsidP="00172F65">
      <w:pPr>
        <w:spacing w:after="0" w:line="240" w:lineRule="auto"/>
        <w:jc w:val="left"/>
        <w:rPr>
          <w:b/>
          <w:color w:val="000000"/>
          <w:szCs w:val="20"/>
        </w:rPr>
      </w:pPr>
    </w:p>
    <w:p w14:paraId="6EBBC3DC" w14:textId="77777777" w:rsidR="00D324E1" w:rsidRDefault="00D324E1" w:rsidP="00172F65">
      <w:pPr>
        <w:spacing w:after="0" w:line="240" w:lineRule="auto"/>
        <w:jc w:val="left"/>
        <w:rPr>
          <w:b/>
          <w:color w:val="000000"/>
          <w:szCs w:val="20"/>
        </w:rPr>
      </w:pPr>
    </w:p>
    <w:p w14:paraId="03DFE99C" w14:textId="77777777" w:rsidR="00D324E1" w:rsidRDefault="00D324E1" w:rsidP="00D324E1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oferty.</w:t>
      </w:r>
    </w:p>
    <w:p w14:paraId="4011CA28" w14:textId="77777777" w:rsidR="00D324E1" w:rsidRDefault="00D324E1" w:rsidP="00D324E1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4EA843E" w14:textId="77777777" w:rsidR="00D324E1" w:rsidRDefault="00D324E1" w:rsidP="00D324E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69664ED1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264"/>
        <w:gridCol w:w="1559"/>
      </w:tblGrid>
      <w:tr w:rsidR="00172F65" w:rsidRPr="00995B36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72F65" w:rsidRPr="00995B36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55450FE4" w:rsidR="00172F65" w:rsidRPr="00450BD3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50BD3">
              <w:rPr>
                <w:rFonts w:cs="Arial"/>
                <w:color w:val="000000"/>
                <w:sz w:val="20"/>
                <w:szCs w:val="20"/>
              </w:rPr>
              <w:t>181-</w:t>
            </w:r>
            <w:r w:rsidR="00BD00A9">
              <w:rPr>
                <w:rFonts w:cs="Arial"/>
                <w:color w:val="000000"/>
                <w:sz w:val="20"/>
                <w:szCs w:val="20"/>
              </w:rPr>
              <w:t>240</w:t>
            </w:r>
            <w:r w:rsidRPr="00450BD3">
              <w:rPr>
                <w:rFonts w:cs="Arial"/>
                <w:color w:val="000000"/>
                <w:sz w:val="20"/>
                <w:szCs w:val="20"/>
              </w:rPr>
              <w:t xml:space="preserve">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995B36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D93B305" w14:textId="77777777" w:rsidR="0084168D" w:rsidRDefault="0084168D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1AA380DF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25E9C10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8E660B9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E28A75F" w14:textId="77777777" w:rsidR="00D324E1" w:rsidRPr="00BA37AB" w:rsidRDefault="00D324E1" w:rsidP="00D324E1">
      <w:pPr>
        <w:spacing w:after="0" w:line="240" w:lineRule="auto"/>
        <w:ind w:firstLine="0"/>
        <w:rPr>
          <w:b/>
        </w:rPr>
      </w:pPr>
    </w:p>
    <w:p w14:paraId="38A9B97C" w14:textId="77777777" w:rsidR="00D324E1" w:rsidRPr="00BA37AB" w:rsidRDefault="00D324E1" w:rsidP="00D324E1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7BCCCC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2C32AD9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A4A57E5" w14:textId="77777777" w:rsidR="0084168D" w:rsidRDefault="0084168D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F6349E3" w:rsidR="00973481" w:rsidRPr="00D8057C" w:rsidRDefault="00CF18C5" w:rsidP="00D324E1">
      <w:pPr>
        <w:spacing w:after="0" w:line="240" w:lineRule="auto"/>
        <w:ind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6735B2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4ED070FB" w14:textId="77777777" w:rsidR="0084168D" w:rsidRDefault="0084168D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4C6DD97C" w14:textId="77777777" w:rsidR="0084168D" w:rsidRDefault="0084168D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2D8B19E9" w:rsidR="00D8057C" w:rsidRPr="000B05F4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8"/>
          <w:szCs w:val="20"/>
        </w:rPr>
      </w:pPr>
      <w:r w:rsidRPr="000B05F4">
        <w:rPr>
          <w:rFonts w:cs="Tahoma"/>
          <w:bCs/>
          <w:i/>
          <w:kern w:val="144"/>
          <w:sz w:val="18"/>
          <w:szCs w:val="20"/>
          <w:vertAlign w:val="superscript"/>
        </w:rPr>
        <w:t xml:space="preserve">2 </w:t>
      </w:r>
      <w:r w:rsidR="008E1A0A" w:rsidRPr="000B05F4">
        <w:rPr>
          <w:rFonts w:cs="Tahoma"/>
          <w:bCs/>
          <w:i/>
          <w:kern w:val="144"/>
          <w:sz w:val="18"/>
          <w:szCs w:val="20"/>
        </w:rPr>
        <w:t xml:space="preserve">W przypadku, gdy Oferent nie wskaże w Formularzu cenowym informacji o dokumentach potwierdzających posiadanie dodatkowych kwalifikacji zawodowych </w:t>
      </w:r>
      <w:r w:rsidR="004B197B" w:rsidRPr="000B05F4">
        <w:rPr>
          <w:rFonts w:cs="Calibri"/>
          <w:color w:val="000000"/>
          <w:sz w:val="18"/>
          <w:szCs w:val="20"/>
        </w:rPr>
        <w:t>wymienionych w punkcie 5.</w:t>
      </w:r>
      <w:r w:rsidR="00570F88" w:rsidRPr="000B05F4">
        <w:rPr>
          <w:rFonts w:cs="Calibri"/>
          <w:color w:val="000000"/>
          <w:sz w:val="18"/>
          <w:szCs w:val="20"/>
        </w:rPr>
        <w:t>6</w:t>
      </w:r>
      <w:r w:rsidR="008E1A0A" w:rsidRPr="000B05F4">
        <w:rPr>
          <w:rFonts w:cs="Calibri"/>
          <w:color w:val="000000"/>
          <w:sz w:val="18"/>
          <w:szCs w:val="20"/>
        </w:rPr>
        <w:t xml:space="preserve"> Ogłoszenia</w:t>
      </w:r>
      <w:r w:rsidR="008E1A0A" w:rsidRPr="000B05F4">
        <w:rPr>
          <w:rFonts w:cs="Tahoma"/>
          <w:bCs/>
          <w:i/>
          <w:kern w:val="144"/>
          <w:sz w:val="18"/>
          <w:szCs w:val="20"/>
        </w:rPr>
        <w:t>, ale je przedstawi Udzielający Zamówienia uzna, że Oferent posiada wymienione dokumenty i przyzna punkty.</w:t>
      </w:r>
    </w:p>
    <w:p w14:paraId="0D069348" w14:textId="77777777" w:rsidR="00D8057C" w:rsidRPr="000B05F4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8"/>
          <w:szCs w:val="20"/>
        </w:rPr>
      </w:pPr>
      <w:r w:rsidRPr="000B05F4">
        <w:rPr>
          <w:rFonts w:cs="Tahoma"/>
          <w:bCs/>
          <w:i/>
          <w:kern w:val="144"/>
          <w:sz w:val="18"/>
          <w:szCs w:val="20"/>
        </w:rPr>
        <w:t xml:space="preserve">W przypadku, gdy Oferent wskaże w Formularzu cenowym, że posiada dokument potwierdzający posiadanie dodatkowych kwalifikacji zawodowych </w:t>
      </w:r>
      <w:r w:rsidR="00075452" w:rsidRPr="000B05F4">
        <w:rPr>
          <w:rFonts w:cs="Calibri"/>
          <w:color w:val="000000"/>
          <w:sz w:val="18"/>
          <w:szCs w:val="20"/>
        </w:rPr>
        <w:t>wymienionych w punkcie 5.</w:t>
      </w:r>
      <w:r w:rsidR="00570F88" w:rsidRPr="000B05F4">
        <w:rPr>
          <w:rFonts w:cs="Calibri"/>
          <w:color w:val="000000"/>
          <w:sz w:val="18"/>
          <w:szCs w:val="20"/>
        </w:rPr>
        <w:t>6</w:t>
      </w:r>
      <w:r w:rsidRPr="000B05F4">
        <w:rPr>
          <w:rFonts w:cs="Calibri"/>
          <w:color w:val="000000"/>
          <w:sz w:val="18"/>
          <w:szCs w:val="20"/>
        </w:rPr>
        <w:t xml:space="preserve"> Ogłoszenia</w:t>
      </w:r>
      <w:r w:rsidRPr="000B05F4">
        <w:rPr>
          <w:rFonts w:cs="Tahoma"/>
          <w:bCs/>
          <w:i/>
          <w:kern w:val="144"/>
          <w:sz w:val="18"/>
          <w:szCs w:val="20"/>
        </w:rPr>
        <w:t>, ale ich nie przedstawi, Udzielający Zamówienia wezwie Oferenta do uzupełnienia oferty.</w:t>
      </w:r>
    </w:p>
    <w:p w14:paraId="504CDAE4" w14:textId="77777777" w:rsidR="00C871A1" w:rsidRPr="000B05F4" w:rsidRDefault="00C871A1" w:rsidP="00D8057C">
      <w:pPr>
        <w:spacing w:after="0" w:line="240" w:lineRule="auto"/>
        <w:ind w:firstLine="0"/>
        <w:jc w:val="center"/>
        <w:rPr>
          <w:color w:val="000000"/>
          <w:sz w:val="18"/>
          <w:szCs w:val="20"/>
        </w:rPr>
      </w:pPr>
      <w:r w:rsidRPr="000B05F4">
        <w:rPr>
          <w:rFonts w:cs="Tahoma"/>
          <w:bCs/>
          <w:i/>
          <w:kern w:val="144"/>
          <w:sz w:val="18"/>
          <w:szCs w:val="20"/>
        </w:rPr>
        <w:t>W przypadku</w:t>
      </w:r>
      <w:r w:rsidR="009A6991" w:rsidRPr="000B05F4">
        <w:rPr>
          <w:rFonts w:cs="Tahoma"/>
          <w:bCs/>
          <w:i/>
          <w:kern w:val="144"/>
          <w:sz w:val="18"/>
          <w:szCs w:val="20"/>
        </w:rPr>
        <w:t>,</w:t>
      </w:r>
      <w:r w:rsidRPr="000B05F4">
        <w:rPr>
          <w:rFonts w:cs="Tahoma"/>
          <w:bCs/>
          <w:i/>
          <w:kern w:val="144"/>
          <w:sz w:val="18"/>
          <w:szCs w:val="20"/>
        </w:rPr>
        <w:t xml:space="preserve"> gdy Oferent przedstawi jeden z wymienionych dokumentów potwierdzających posiadanie dodatkowych kwalifikacji zawodowych, Udzielający zamówi</w:t>
      </w:r>
      <w:r w:rsidR="00716FD4" w:rsidRPr="000B05F4">
        <w:rPr>
          <w:rFonts w:cs="Tahoma"/>
          <w:bCs/>
          <w:i/>
          <w:kern w:val="144"/>
          <w:sz w:val="18"/>
          <w:szCs w:val="20"/>
        </w:rPr>
        <w:t xml:space="preserve">enia przyzna maksymalną liczbę </w:t>
      </w:r>
      <w:r w:rsidR="002E4064" w:rsidRPr="000B05F4">
        <w:rPr>
          <w:rFonts w:cs="Tahoma"/>
          <w:bCs/>
          <w:i/>
          <w:kern w:val="144"/>
          <w:sz w:val="18"/>
          <w:szCs w:val="20"/>
        </w:rPr>
        <w:t>2</w:t>
      </w:r>
      <w:r w:rsidR="00886FB6" w:rsidRPr="000B05F4">
        <w:rPr>
          <w:rFonts w:cs="Tahoma"/>
          <w:bCs/>
          <w:i/>
          <w:kern w:val="144"/>
          <w:sz w:val="18"/>
          <w:szCs w:val="20"/>
        </w:rPr>
        <w:t xml:space="preserve"> punkt</w:t>
      </w:r>
      <w:r w:rsidR="00716FD4" w:rsidRPr="000B05F4">
        <w:rPr>
          <w:rFonts w:cs="Tahoma"/>
          <w:bCs/>
          <w:i/>
          <w:kern w:val="144"/>
          <w:sz w:val="18"/>
          <w:szCs w:val="20"/>
        </w:rPr>
        <w:t>ów</w:t>
      </w:r>
      <w:r w:rsidR="009A6991" w:rsidRPr="000B05F4">
        <w:rPr>
          <w:rFonts w:cs="Tahoma"/>
          <w:bCs/>
          <w:i/>
          <w:kern w:val="144"/>
          <w:sz w:val="18"/>
          <w:szCs w:val="20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128DB3C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603C0EF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30AE055B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EBD2B68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40C232B2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A06C93" w14:textId="77777777" w:rsidR="0084168D" w:rsidRDefault="0084168D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FA759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40D886F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9EBCF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2DB493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C5D35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FEAE1A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4AC68F5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FFF92D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8F54FC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737FFBC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4FEDD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B5ADB81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437E01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19FA59D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9DAA68D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30C51B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F93C7A8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EC87C2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6BB5455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E88386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137AA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53DDE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ED1542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BC9AB13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84D89" w14:textId="77777777" w:rsidR="0084168D" w:rsidRDefault="0084168D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FE0981" w14:textId="77777777" w:rsidR="00D324E1" w:rsidRDefault="00D324E1" w:rsidP="000B05F4">
      <w:pPr>
        <w:spacing w:after="0" w:line="240" w:lineRule="auto"/>
        <w:ind w:firstLine="0"/>
        <w:rPr>
          <w:b/>
          <w:color w:val="000000"/>
        </w:rPr>
      </w:pPr>
    </w:p>
    <w:p w14:paraId="0A776C77" w14:textId="4B6D6D11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F33FE5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D324E1">
      <w:headerReference w:type="even" r:id="rId10"/>
      <w:headerReference w:type="default" r:id="rId11"/>
      <w:headerReference w:type="first" r:id="rId12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1CD87DD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D00A9">
      <w:rPr>
        <w:rFonts w:ascii="Arial Narrow" w:hAnsi="Arial Narrow" w:cs="Arial Narrow"/>
        <w:b/>
        <w:sz w:val="22"/>
        <w:szCs w:val="22"/>
      </w:rPr>
      <w:t>104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542D7D1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BD00A9">
      <w:rPr>
        <w:rFonts w:ascii="Arial Narrow" w:hAnsi="Arial Narrow" w:cs="Arial Narrow"/>
        <w:b/>
        <w:sz w:val="22"/>
        <w:szCs w:val="22"/>
      </w:rPr>
      <w:t>104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543E532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EB52F5C"/>
    <w:multiLevelType w:val="multilevel"/>
    <w:tmpl w:val="B8F0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1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4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180615"/>
    <w:multiLevelType w:val="hybridMultilevel"/>
    <w:tmpl w:val="0272415C"/>
    <w:lvl w:ilvl="0" w:tplc="755AA1FE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5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7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7"/>
  </w:num>
  <w:num w:numId="14" w16cid:durableId="2126343220">
    <w:abstractNumId w:val="87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0"/>
  </w:num>
  <w:num w:numId="18" w16cid:durableId="1467316422">
    <w:abstractNumId w:val="76"/>
  </w:num>
  <w:num w:numId="19" w16cid:durableId="1389914285">
    <w:abstractNumId w:val="65"/>
  </w:num>
  <w:num w:numId="20" w16cid:durableId="1194003098">
    <w:abstractNumId w:val="63"/>
  </w:num>
  <w:num w:numId="21" w16cid:durableId="1015886254">
    <w:abstractNumId w:val="59"/>
  </w:num>
  <w:num w:numId="22" w16cid:durableId="1701392092">
    <w:abstractNumId w:val="68"/>
  </w:num>
  <w:num w:numId="23" w16cid:durableId="1028292498">
    <w:abstractNumId w:val="79"/>
  </w:num>
  <w:num w:numId="24" w16cid:durableId="2134401150">
    <w:abstractNumId w:val="71"/>
  </w:num>
  <w:num w:numId="25" w16cid:durableId="521826181">
    <w:abstractNumId w:val="78"/>
  </w:num>
  <w:num w:numId="26" w16cid:durableId="413626550">
    <w:abstractNumId w:val="51"/>
  </w:num>
  <w:num w:numId="27" w16cid:durableId="1928079491">
    <w:abstractNumId w:val="54"/>
  </w:num>
  <w:num w:numId="28" w16cid:durableId="1789928021">
    <w:abstractNumId w:val="66"/>
  </w:num>
  <w:num w:numId="29" w16cid:durableId="934433947">
    <w:abstractNumId w:val="44"/>
  </w:num>
  <w:num w:numId="30" w16cid:durableId="1660647830">
    <w:abstractNumId w:val="69"/>
  </w:num>
  <w:num w:numId="31" w16cid:durableId="1524900794">
    <w:abstractNumId w:val="62"/>
  </w:num>
  <w:num w:numId="32" w16cid:durableId="1735271953">
    <w:abstractNumId w:val="77"/>
  </w:num>
  <w:num w:numId="33" w16cid:durableId="2114519352">
    <w:abstractNumId w:val="55"/>
  </w:num>
  <w:num w:numId="34" w16cid:durableId="1711154">
    <w:abstractNumId w:val="85"/>
  </w:num>
  <w:num w:numId="35" w16cid:durableId="2120642974">
    <w:abstractNumId w:val="60"/>
  </w:num>
  <w:num w:numId="36" w16cid:durableId="1435634325">
    <w:abstractNumId w:val="73"/>
  </w:num>
  <w:num w:numId="37" w16cid:durableId="1963921450">
    <w:abstractNumId w:val="53"/>
  </w:num>
  <w:num w:numId="38" w16cid:durableId="600332628">
    <w:abstractNumId w:val="57"/>
  </w:num>
  <w:num w:numId="39" w16cid:durableId="1048601464">
    <w:abstractNumId w:val="50"/>
  </w:num>
  <w:num w:numId="40" w16cid:durableId="1840348417">
    <w:abstractNumId w:val="84"/>
  </w:num>
  <w:num w:numId="41" w16cid:durableId="1188712149">
    <w:abstractNumId w:val="42"/>
  </w:num>
  <w:num w:numId="42" w16cid:durableId="336231596">
    <w:abstractNumId w:val="49"/>
  </w:num>
  <w:num w:numId="43" w16cid:durableId="522324466">
    <w:abstractNumId w:val="75"/>
  </w:num>
  <w:num w:numId="44" w16cid:durableId="14930655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899778">
    <w:abstractNumId w:val="4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4365510">
    <w:abstractNumId w:val="8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150886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3885720">
    <w:abstractNumId w:val="4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85027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0987644">
    <w:abstractNumId w:val="52"/>
  </w:num>
  <w:num w:numId="51" w16cid:durableId="2129278479">
    <w:abstractNumId w:val="5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57DF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5F4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524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4494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183D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2792"/>
    <w:rsid w:val="00265A9C"/>
    <w:rsid w:val="00266211"/>
    <w:rsid w:val="00271610"/>
    <w:rsid w:val="002720F7"/>
    <w:rsid w:val="002759FB"/>
    <w:rsid w:val="002768C2"/>
    <w:rsid w:val="00276ED5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0CC4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09FB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254E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77799"/>
    <w:rsid w:val="00481E42"/>
    <w:rsid w:val="00483D68"/>
    <w:rsid w:val="00484855"/>
    <w:rsid w:val="00485FE7"/>
    <w:rsid w:val="0049226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0810"/>
    <w:rsid w:val="005C1189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35B2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6B55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77D43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51C7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168D"/>
    <w:rsid w:val="00843024"/>
    <w:rsid w:val="008433CE"/>
    <w:rsid w:val="00847A0B"/>
    <w:rsid w:val="00851A96"/>
    <w:rsid w:val="00853C76"/>
    <w:rsid w:val="00861F6E"/>
    <w:rsid w:val="00862F4C"/>
    <w:rsid w:val="00863B00"/>
    <w:rsid w:val="00864943"/>
    <w:rsid w:val="008715AF"/>
    <w:rsid w:val="008727AE"/>
    <w:rsid w:val="00872B74"/>
    <w:rsid w:val="00875E3F"/>
    <w:rsid w:val="00877C3B"/>
    <w:rsid w:val="00877F0B"/>
    <w:rsid w:val="008863EC"/>
    <w:rsid w:val="00886AE2"/>
    <w:rsid w:val="00886E11"/>
    <w:rsid w:val="00886FB6"/>
    <w:rsid w:val="008871D9"/>
    <w:rsid w:val="008951FC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B2C5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515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F0232"/>
    <w:rsid w:val="00AF1AAB"/>
    <w:rsid w:val="00AF4B34"/>
    <w:rsid w:val="00B001C6"/>
    <w:rsid w:val="00B02BF0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00A9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3C7E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24E1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A6C52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3FE5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30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2025-06-26T07:46:00Z</cp:lastPrinted>
  <dcterms:created xsi:type="dcterms:W3CDTF">2025-10-16T07:55:00Z</dcterms:created>
  <dcterms:modified xsi:type="dcterms:W3CDTF">2025-10-16T07:55:00Z</dcterms:modified>
</cp:coreProperties>
</file>