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Pr="00CA5FC6" w:rsidRDefault="0052050B">
      <w:pPr>
        <w:keepNext/>
        <w:spacing w:after="0" w:line="240" w:lineRule="auto"/>
        <w:ind w:firstLine="0"/>
        <w:rPr>
          <w:b/>
          <w:caps/>
          <w:sz w:val="12"/>
          <w:szCs w:val="14"/>
        </w:rPr>
      </w:pPr>
    </w:p>
    <w:p w14:paraId="4EFCD458" w14:textId="77777777" w:rsidR="00CF18C5" w:rsidRPr="006D4D71" w:rsidRDefault="00CF18C5">
      <w:pPr>
        <w:keepNext/>
        <w:spacing w:after="0" w:line="240" w:lineRule="auto"/>
        <w:ind w:firstLine="0"/>
      </w:pPr>
      <w:r w:rsidRPr="006D4D71">
        <w:rPr>
          <w:b/>
          <w:caps/>
        </w:rPr>
        <w:t>Z</w:t>
      </w:r>
      <w:r w:rsidRPr="006D4D71">
        <w:rPr>
          <w:b/>
        </w:rPr>
        <w:t>obowiązania Przyjmującego Zamówienie:</w:t>
      </w:r>
    </w:p>
    <w:p w14:paraId="62FD9ACB" w14:textId="77777777" w:rsidR="0019774B" w:rsidRPr="0019774B" w:rsidRDefault="0019774B" w:rsidP="0019774B">
      <w:pPr>
        <w:pStyle w:val="Akapitzlist"/>
        <w:tabs>
          <w:tab w:val="left" w:pos="142"/>
        </w:tabs>
        <w:suppressAutoHyphens w:val="0"/>
        <w:spacing w:after="0" w:line="259" w:lineRule="auto"/>
        <w:ind w:left="0" w:firstLine="0"/>
        <w:rPr>
          <w:sz w:val="18"/>
          <w:szCs w:val="18"/>
        </w:rPr>
      </w:pPr>
      <w:r w:rsidRPr="0019774B">
        <w:rPr>
          <w:sz w:val="20"/>
          <w:szCs w:val="20"/>
        </w:rPr>
        <w:t xml:space="preserve">Udzielanie świadczeń zdrowotnych w zakresie opieki pielęgniarskiej w </w:t>
      </w:r>
      <w:r w:rsidRPr="0019774B">
        <w:rPr>
          <w:rFonts w:cstheme="minorHAnsi"/>
          <w:sz w:val="20"/>
          <w:szCs w:val="20"/>
        </w:rPr>
        <w:t xml:space="preserve">Pracowni Badań </w:t>
      </w:r>
      <w:proofErr w:type="spellStart"/>
      <w:r w:rsidRPr="0019774B">
        <w:rPr>
          <w:rFonts w:cstheme="minorHAnsi"/>
          <w:sz w:val="20"/>
          <w:szCs w:val="20"/>
        </w:rPr>
        <w:t>Urodynamicznych</w:t>
      </w:r>
      <w:proofErr w:type="spellEnd"/>
      <w:r w:rsidRPr="0019774B">
        <w:rPr>
          <w:rFonts w:cstheme="minorHAnsi"/>
          <w:sz w:val="20"/>
          <w:szCs w:val="20"/>
        </w:rPr>
        <w:t xml:space="preserve">  </w:t>
      </w:r>
      <w:r w:rsidRPr="0019774B">
        <w:rPr>
          <w:sz w:val="20"/>
          <w:szCs w:val="20"/>
        </w:rPr>
        <w:t>na rzecz pacjentów Instytutu „Pomnik – Centrum Zdrowia Dziecka”.</w:t>
      </w:r>
    </w:p>
    <w:p w14:paraId="2D9B263B" w14:textId="4482A4EB" w:rsidR="00CF18C5" w:rsidRPr="00CA5FC6" w:rsidRDefault="00CF18C5" w:rsidP="00E27744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sz w:val="20"/>
          <w:szCs w:val="20"/>
        </w:rPr>
      </w:pPr>
      <w:r w:rsidRPr="00CA5FC6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CA5FC6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20"/>
          <w:szCs w:val="20"/>
        </w:rPr>
      </w:pPr>
      <w:r w:rsidRPr="00CA5FC6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CA5FC6">
        <w:rPr>
          <w:rFonts w:cs="Arial Narrow"/>
          <w:color w:val="000000"/>
          <w:sz w:val="20"/>
          <w:szCs w:val="20"/>
        </w:rPr>
        <w:t>z klauzulą informacyjną</w:t>
      </w:r>
      <w:r w:rsidRPr="00CA5FC6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CA5FC6">
        <w:rPr>
          <w:i/>
          <w:sz w:val="20"/>
          <w:szCs w:val="20"/>
          <w:u w:val="single"/>
        </w:rPr>
        <w:t>www.czd.pl</w:t>
      </w:r>
      <w:r w:rsidRPr="00CA5FC6">
        <w:rPr>
          <w:sz w:val="20"/>
          <w:szCs w:val="20"/>
        </w:rPr>
        <w:t xml:space="preserve">, w zakładce </w:t>
      </w:r>
      <w:r w:rsidRPr="00CA5FC6">
        <w:rPr>
          <w:i/>
          <w:sz w:val="20"/>
          <w:szCs w:val="20"/>
        </w:rPr>
        <w:t>O Instytucie</w:t>
      </w:r>
      <w:r w:rsidRPr="00CA5FC6">
        <w:rPr>
          <w:sz w:val="20"/>
          <w:szCs w:val="20"/>
        </w:rPr>
        <w:t xml:space="preserve"> i nie zgłaszam do nich żadnych uwag.</w:t>
      </w:r>
    </w:p>
    <w:p w14:paraId="5AA819EF" w14:textId="77777777" w:rsidR="00CF18C5" w:rsidRPr="00CA5FC6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CA5FC6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="007F47E1" w:rsidRPr="00CA5FC6">
        <w:rPr>
          <w:color w:val="000000"/>
          <w:sz w:val="20"/>
          <w:szCs w:val="20"/>
        </w:rPr>
        <w:br/>
      </w:r>
      <w:r w:rsidRPr="00CA5FC6">
        <w:rPr>
          <w:color w:val="000000"/>
          <w:sz w:val="20"/>
          <w:szCs w:val="20"/>
        </w:rPr>
        <w:t>na dzień składania ofert.</w:t>
      </w:r>
    </w:p>
    <w:p w14:paraId="7DF7C282" w14:textId="77777777" w:rsidR="00CF18C5" w:rsidRPr="00CA5FC6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CA5FC6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CA5FC6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CA5FC6">
        <w:rPr>
          <w:color w:val="000000"/>
          <w:sz w:val="20"/>
          <w:szCs w:val="20"/>
        </w:rPr>
        <w:t>Oświadczam, że posiadam</w:t>
      </w:r>
      <w:r w:rsidR="00CF18C5" w:rsidRPr="00CA5FC6">
        <w:rPr>
          <w:b/>
          <w:color w:val="000000"/>
          <w:sz w:val="20"/>
          <w:szCs w:val="20"/>
        </w:rPr>
        <w:t xml:space="preserve"> aktualne badania lekarskie</w:t>
      </w:r>
      <w:r w:rsidR="00CF18C5" w:rsidRPr="00CA5FC6">
        <w:rPr>
          <w:color w:val="000000"/>
          <w:sz w:val="20"/>
          <w:szCs w:val="20"/>
        </w:rPr>
        <w:t xml:space="preserve"> niezbędne do wykonywania zawodu i udzielania świadczeń zdrowotnych – potwierdzające spełnienie w</w:t>
      </w:r>
      <w:r w:rsidR="003D1958" w:rsidRPr="00CA5FC6">
        <w:rPr>
          <w:color w:val="000000"/>
          <w:sz w:val="20"/>
          <w:szCs w:val="20"/>
        </w:rPr>
        <w:t>arunku, o którym mowa w pkt. 5.5</w:t>
      </w:r>
      <w:r w:rsidR="00CF18C5" w:rsidRPr="00CA5FC6">
        <w:rPr>
          <w:color w:val="000000"/>
          <w:sz w:val="20"/>
          <w:szCs w:val="20"/>
        </w:rPr>
        <w:t>. Ogłoszenia.</w:t>
      </w:r>
    </w:p>
    <w:p w14:paraId="56244332" w14:textId="77777777" w:rsidR="00A62577" w:rsidRPr="00CA5FC6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CA5FC6">
        <w:rPr>
          <w:color w:val="000000"/>
          <w:sz w:val="20"/>
          <w:szCs w:val="20"/>
        </w:rPr>
        <w:t>Ośw</w:t>
      </w:r>
      <w:r w:rsidR="00886FB6" w:rsidRPr="00CA5FC6">
        <w:rPr>
          <w:color w:val="000000"/>
          <w:sz w:val="20"/>
          <w:szCs w:val="20"/>
        </w:rPr>
        <w:t>iadczam, że posiadam</w:t>
      </w:r>
      <w:r w:rsidR="000277DF" w:rsidRPr="00CA5FC6">
        <w:rPr>
          <w:color w:val="000000"/>
          <w:sz w:val="20"/>
          <w:szCs w:val="20"/>
        </w:rPr>
        <w:t xml:space="preserve"> minimum</w:t>
      </w:r>
      <w:r w:rsidR="00886FB6" w:rsidRPr="00CA5FC6">
        <w:rPr>
          <w:color w:val="000000"/>
          <w:sz w:val="20"/>
          <w:szCs w:val="20"/>
        </w:rPr>
        <w:t xml:space="preserve"> 1 rok</w:t>
      </w:r>
      <w:r w:rsidR="00A62577" w:rsidRPr="00CA5FC6">
        <w:rPr>
          <w:color w:val="000000"/>
          <w:sz w:val="20"/>
          <w:szCs w:val="20"/>
        </w:rPr>
        <w:t xml:space="preserve"> doświadczenia w pracy </w:t>
      </w:r>
      <w:r w:rsidRPr="00CA5FC6">
        <w:rPr>
          <w:color w:val="000000"/>
          <w:sz w:val="20"/>
          <w:szCs w:val="20"/>
        </w:rPr>
        <w:t>- potwierdzające spełnienie w</w:t>
      </w:r>
      <w:r w:rsidR="00716FD4" w:rsidRPr="00CA5FC6">
        <w:rPr>
          <w:color w:val="000000"/>
          <w:sz w:val="20"/>
          <w:szCs w:val="20"/>
        </w:rPr>
        <w:t>arunku, o którym mowa w pkt. 5.3</w:t>
      </w:r>
      <w:r w:rsidRPr="00CA5FC6">
        <w:rPr>
          <w:color w:val="000000"/>
          <w:sz w:val="20"/>
          <w:szCs w:val="20"/>
        </w:rPr>
        <w:t>. Ogłoszenia</w:t>
      </w:r>
    </w:p>
    <w:p w14:paraId="4832B1A0" w14:textId="77777777" w:rsidR="00B164E4" w:rsidRPr="00CA5FC6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CA5FC6">
        <w:rPr>
          <w:color w:val="000000"/>
          <w:sz w:val="20"/>
          <w:szCs w:val="20"/>
        </w:rPr>
        <w:t xml:space="preserve">Oświadczam, że przed zawarciem Umowy zobowiązuje się </w:t>
      </w:r>
      <w:r w:rsidRPr="00CA5FC6">
        <w:rPr>
          <w:rFonts w:cs="Arial Narrow"/>
          <w:color w:val="000000"/>
          <w:sz w:val="20"/>
          <w:szCs w:val="20"/>
        </w:rPr>
        <w:t>zapoznać</w:t>
      </w:r>
      <w:r w:rsidRPr="00CA5FC6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CA5FC6">
        <w:rPr>
          <w:sz w:val="20"/>
          <w:szCs w:val="20"/>
        </w:rPr>
        <w:t>–</w:t>
      </w:r>
      <w:r w:rsidRPr="00CA5FC6">
        <w:rPr>
          <w:sz w:val="20"/>
          <w:szCs w:val="20"/>
          <w:u w:val="single"/>
        </w:rPr>
        <w:t xml:space="preserve"> dotyczy osób mających po raz pierwszy kontakt</w:t>
      </w:r>
      <w:r w:rsidRPr="00CA5FC6">
        <w:rPr>
          <w:sz w:val="20"/>
          <w:szCs w:val="20"/>
        </w:rPr>
        <w:t xml:space="preserve"> z organizacją pracy w Instytucie, zatrudnionych na podstawie umowy cywilnoprawnej, </w:t>
      </w:r>
      <w:r w:rsidRPr="00CA5FC6">
        <w:rPr>
          <w:sz w:val="20"/>
          <w:szCs w:val="20"/>
          <w:u w:val="single"/>
        </w:rPr>
        <w:t>świadczący pracę na terenie Instytutu</w:t>
      </w:r>
      <w:r w:rsidRPr="00CA5FC6">
        <w:rPr>
          <w:sz w:val="20"/>
          <w:szCs w:val="20"/>
        </w:rPr>
        <w:t>, zgodnie z procedurą nr PIII;QP2.</w:t>
      </w:r>
    </w:p>
    <w:p w14:paraId="4302A378" w14:textId="0A19BD9E" w:rsidR="0019774B" w:rsidRPr="0019774B" w:rsidRDefault="00CC434B" w:rsidP="0019774B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20"/>
          <w:szCs w:val="20"/>
        </w:rPr>
      </w:pPr>
      <w:bookmarkStart w:id="0" w:name="_Hlk191463359"/>
      <w:r w:rsidRPr="00CA5FC6">
        <w:rPr>
          <w:sz w:val="20"/>
          <w:szCs w:val="20"/>
        </w:rPr>
        <w:t>Oświadczam, że w</w:t>
      </w:r>
      <w:r w:rsidRPr="00CA5FC6">
        <w:rPr>
          <w:bCs/>
          <w:color w:val="000000"/>
          <w:sz w:val="20"/>
          <w:szCs w:val="20"/>
        </w:rPr>
        <w:t xml:space="preserve"> przeciągu ostatnich 3 lat nie została ze mną rozwiązana umowa w zakresie objętym przedmiotem zamówienia przez </w:t>
      </w:r>
      <w:r w:rsidRPr="00CA5FC6">
        <w:rPr>
          <w:sz w:val="20"/>
          <w:szCs w:val="20"/>
        </w:rPr>
        <w:t>Instytut „Pomnik – Centrum Zdrowia Dziecka”</w:t>
      </w:r>
      <w:bookmarkEnd w:id="0"/>
    </w:p>
    <w:p w14:paraId="56BC076E" w14:textId="69258C1A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</w:t>
      </w:r>
      <w:r w:rsidR="00CA5FC6">
        <w:rPr>
          <w:rFonts w:cs="Tahoma"/>
          <w:sz w:val="20"/>
          <w:szCs w:val="20"/>
          <w:lang w:eastAsia="en-US"/>
        </w:rPr>
        <w:t>…….</w:t>
      </w:r>
      <w:r w:rsidRPr="00177D11">
        <w:rPr>
          <w:rFonts w:cs="Tahoma"/>
          <w:sz w:val="20"/>
          <w:szCs w:val="20"/>
          <w:lang w:eastAsia="en-US"/>
        </w:rPr>
        <w:t>………………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725234BF" w14:textId="3C73C773" w:rsidR="00C96664" w:rsidRPr="00D92A36" w:rsidRDefault="00CF18C5" w:rsidP="00D92A36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56BE7BCC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FA21A1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C76FE6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C76FE6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C76FE6" w:rsidRDefault="00CE4D27" w:rsidP="00CE4D27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C76FE6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CE4D27" w:rsidRPr="00C76FE6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FA21A1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886FB6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D27" w:rsidRPr="00C76FE6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C76FE6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52145F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52145F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5C2DDAE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CE4D27" w:rsidRPr="004A1FB8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CE4D27" w:rsidRPr="004B1A14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134A1307" w14:textId="4EE52DBD" w:rsidR="00FD50D6" w:rsidRPr="0019774B" w:rsidRDefault="0019774B" w:rsidP="00A26C54">
      <w:pPr>
        <w:spacing w:after="0" w:line="240" w:lineRule="auto"/>
        <w:jc w:val="center"/>
        <w:rPr>
          <w:b/>
          <w:bCs/>
        </w:rPr>
      </w:pPr>
      <w:r w:rsidRPr="0019774B">
        <w:rPr>
          <w:b/>
          <w:bCs/>
        </w:rPr>
        <w:t xml:space="preserve">Udzielanie świadczeń zdrowotnych w zakresie opieki pielęgniarskiej w </w:t>
      </w:r>
      <w:r w:rsidRPr="0019774B">
        <w:rPr>
          <w:rFonts w:cstheme="minorHAnsi"/>
          <w:b/>
          <w:bCs/>
        </w:rPr>
        <w:t xml:space="preserve">Pracowni Badań </w:t>
      </w:r>
      <w:proofErr w:type="spellStart"/>
      <w:r w:rsidRPr="0019774B">
        <w:rPr>
          <w:rFonts w:cstheme="minorHAnsi"/>
          <w:b/>
          <w:bCs/>
        </w:rPr>
        <w:t>Urodynamicznych</w:t>
      </w:r>
      <w:proofErr w:type="spellEnd"/>
      <w:r w:rsidRPr="0019774B">
        <w:rPr>
          <w:rFonts w:cstheme="minorHAnsi"/>
          <w:b/>
          <w:bCs/>
        </w:rPr>
        <w:t xml:space="preserve">  </w:t>
      </w:r>
      <w:r w:rsidRPr="0019774B">
        <w:rPr>
          <w:b/>
          <w:bCs/>
        </w:rPr>
        <w:t>na rzecz pacjentów Instytutu „Pomnik – Centrum Zdrowia Dziecka”.</w:t>
      </w:r>
    </w:p>
    <w:p w14:paraId="4893951A" w14:textId="77777777" w:rsidR="00A26C54" w:rsidRDefault="00A26C54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D8057C" w:rsidRDefault="00CF18C5">
      <w:pPr>
        <w:spacing w:after="0" w:line="240" w:lineRule="auto"/>
        <w:rPr>
          <w:sz w:val="24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77B8C96B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0CE6DB19" w14:textId="77777777" w:rsidR="001C423A" w:rsidRPr="00A60E7E" w:rsidRDefault="001C423A" w:rsidP="001C423A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0F700A7A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584EAD3B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5D589223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29EB4386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418A3A5B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6EED8441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28F7B198" w14:textId="77777777" w:rsidR="001C423A" w:rsidRDefault="001C423A" w:rsidP="001C423A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4164D0FC" w14:textId="77777777" w:rsidR="001C423A" w:rsidRPr="00D8057C" w:rsidRDefault="001C423A" w:rsidP="001C423A">
      <w:pPr>
        <w:spacing w:after="0" w:line="240" w:lineRule="auto"/>
        <w:ind w:firstLine="0"/>
        <w:jc w:val="left"/>
        <w:rPr>
          <w:sz w:val="24"/>
        </w:rPr>
      </w:pPr>
    </w:p>
    <w:p w14:paraId="53B2394C" w14:textId="77777777" w:rsidR="001C423A" w:rsidRPr="0068637E" w:rsidRDefault="001C423A" w:rsidP="001C423A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774D0C12" w14:textId="77777777" w:rsidR="001C423A" w:rsidRPr="0068637E" w:rsidRDefault="001C423A" w:rsidP="001C423A">
      <w:pPr>
        <w:spacing w:after="0" w:line="240" w:lineRule="auto"/>
        <w:jc w:val="left"/>
        <w:rPr>
          <w:bCs/>
          <w:color w:val="000000"/>
          <w:szCs w:val="20"/>
        </w:rPr>
      </w:pPr>
    </w:p>
    <w:p w14:paraId="61D50B38" w14:textId="77777777" w:rsidR="001C423A" w:rsidRPr="0068637E" w:rsidRDefault="001C423A" w:rsidP="001C423A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630C240" w14:textId="77777777" w:rsidR="001C423A" w:rsidRPr="00BA37AB" w:rsidRDefault="001C423A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Pr="00B6694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7777777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9A6991">
        <w:rPr>
          <w:rFonts w:cs="Arial"/>
          <w:b/>
          <w:color w:val="000000"/>
          <w:szCs w:val="20"/>
        </w:rPr>
        <w:t>b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10AC95E8" w14:textId="77777777" w:rsidR="001C423A" w:rsidRDefault="001C423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34B0AF59" w14:textId="77777777" w:rsidR="001C423A" w:rsidRDefault="001C423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47FFA02D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4AF53E6C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enia przyzna maksymalną liczbę</w:t>
      </w:r>
      <w:r w:rsidR="00F3528D">
        <w:rPr>
          <w:rFonts w:cs="Tahoma"/>
          <w:bCs/>
          <w:i/>
          <w:kern w:val="144"/>
          <w:sz w:val="16"/>
          <w:szCs w:val="18"/>
        </w:rPr>
        <w:t xml:space="preserve"> 10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63E9AFEE" w14:textId="7943AA5E" w:rsidR="00FE7688" w:rsidRDefault="00146F17" w:rsidP="001C423A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77E95CAF" w14:textId="77777777" w:rsidR="001C423A" w:rsidRPr="001C423A" w:rsidRDefault="001C423A" w:rsidP="001C423A">
      <w:pPr>
        <w:spacing w:after="0" w:line="240" w:lineRule="auto"/>
        <w:ind w:firstLine="0"/>
      </w:pPr>
    </w:p>
    <w:p w14:paraId="081D658F" w14:textId="77777777" w:rsidR="00A26C54" w:rsidRDefault="00A26C54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60CBDE56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8D5D6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5</w:t>
      </w:r>
      <w:r w:rsidR="00F84507" w:rsidRPr="008D5D60">
        <w:rPr>
          <w:rFonts w:eastAsia="Calibri" w:cs="Arial"/>
          <w:b/>
          <w:lang w:eastAsia="pl-PL"/>
        </w:rPr>
        <w:t xml:space="preserve"> </w:t>
      </w:r>
      <w:r w:rsidRPr="008D5D60">
        <w:rPr>
          <w:rFonts w:eastAsia="Calibri" w:cs="Arial"/>
          <w:b/>
          <w:lang w:eastAsia="pl-PL"/>
        </w:rPr>
        <w:t xml:space="preserve"> </w:t>
      </w:r>
      <w:r w:rsidR="00CF18C5"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5DCA1C18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19774B">
      <w:rPr>
        <w:rFonts w:ascii="Arial Narrow" w:hAnsi="Arial Narrow" w:cs="Arial Narrow"/>
        <w:b/>
        <w:sz w:val="22"/>
        <w:szCs w:val="22"/>
      </w:rPr>
      <w:t>98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44EBB042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19774B">
      <w:rPr>
        <w:rFonts w:ascii="Arial Narrow" w:hAnsi="Arial Narrow" w:cs="Arial Narrow"/>
        <w:b/>
        <w:sz w:val="22"/>
        <w:szCs w:val="22"/>
      </w:rPr>
      <w:t>98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C15749"/>
    <w:multiLevelType w:val="multilevel"/>
    <w:tmpl w:val="A1EE98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8793E11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87006A"/>
    <w:multiLevelType w:val="hybridMultilevel"/>
    <w:tmpl w:val="42644A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283545"/>
    <w:multiLevelType w:val="hybridMultilevel"/>
    <w:tmpl w:val="AAEE20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2" w15:restartNumberingAfterBreak="0">
    <w:nsid w:val="11912429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5330C5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B11969"/>
    <w:multiLevelType w:val="multilevel"/>
    <w:tmpl w:val="F6D878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5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FBC17C6"/>
    <w:multiLevelType w:val="multilevel"/>
    <w:tmpl w:val="6304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0D53A09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BD10E3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4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BB3A10"/>
    <w:multiLevelType w:val="hybridMultilevel"/>
    <w:tmpl w:val="4C5A8F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655085F"/>
    <w:multiLevelType w:val="hybridMultilevel"/>
    <w:tmpl w:val="53542036"/>
    <w:lvl w:ilvl="0" w:tplc="1924F5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9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94706B9"/>
    <w:multiLevelType w:val="hybridMultilevel"/>
    <w:tmpl w:val="3F4834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3DC90AE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0C97A72"/>
    <w:multiLevelType w:val="multilevel"/>
    <w:tmpl w:val="539636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2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4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1C749E"/>
    <w:multiLevelType w:val="hybridMultilevel"/>
    <w:tmpl w:val="384C34E8"/>
    <w:lvl w:ilvl="0" w:tplc="9DDA3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2175B2B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4D3753"/>
    <w:multiLevelType w:val="hybridMultilevel"/>
    <w:tmpl w:val="46E054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4BC5EF1"/>
    <w:multiLevelType w:val="hybridMultilevel"/>
    <w:tmpl w:val="FA260F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5AF3FB1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8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CF28D4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22557D"/>
    <w:multiLevelType w:val="hybridMultilevel"/>
    <w:tmpl w:val="DD44F60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1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6E73F63"/>
    <w:multiLevelType w:val="hybridMultilevel"/>
    <w:tmpl w:val="D96CAD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7"/>
  </w:num>
  <w:num w:numId="14" w16cid:durableId="2126343220">
    <w:abstractNumId w:val="101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93"/>
  </w:num>
  <w:num w:numId="18" w16cid:durableId="1467316422">
    <w:abstractNumId w:val="86"/>
  </w:num>
  <w:num w:numId="19" w16cid:durableId="1864434194">
    <w:abstractNumId w:val="57"/>
  </w:num>
  <w:num w:numId="20" w16cid:durableId="1389914285">
    <w:abstractNumId w:val="75"/>
  </w:num>
  <w:num w:numId="21" w16cid:durableId="1194003098">
    <w:abstractNumId w:val="73"/>
  </w:num>
  <w:num w:numId="22" w16cid:durableId="1015886254">
    <w:abstractNumId w:val="66"/>
  </w:num>
  <w:num w:numId="23" w16cid:durableId="1701392092">
    <w:abstractNumId w:val="78"/>
  </w:num>
  <w:num w:numId="24" w16cid:durableId="1028292498">
    <w:abstractNumId w:val="92"/>
  </w:num>
  <w:num w:numId="25" w16cid:durableId="2134401150">
    <w:abstractNumId w:val="80"/>
  </w:num>
  <w:num w:numId="26" w16cid:durableId="521826181">
    <w:abstractNumId w:val="88"/>
  </w:num>
  <w:num w:numId="27" w16cid:durableId="413626550">
    <w:abstractNumId w:val="56"/>
  </w:num>
  <w:num w:numId="28" w16cid:durableId="1928079491">
    <w:abstractNumId w:val="61"/>
  </w:num>
  <w:num w:numId="29" w16cid:durableId="1789928021">
    <w:abstractNumId w:val="76"/>
  </w:num>
  <w:num w:numId="30" w16cid:durableId="934433947">
    <w:abstractNumId w:val="45"/>
  </w:num>
  <w:num w:numId="31" w16cid:durableId="1660647830">
    <w:abstractNumId w:val="79"/>
  </w:num>
  <w:num w:numId="32" w16cid:durableId="1524900794">
    <w:abstractNumId w:val="71"/>
  </w:num>
  <w:num w:numId="33" w16cid:durableId="1735271953">
    <w:abstractNumId w:val="87"/>
  </w:num>
  <w:num w:numId="34" w16cid:durableId="2114519352">
    <w:abstractNumId w:val="62"/>
  </w:num>
  <w:num w:numId="35" w16cid:durableId="1711154">
    <w:abstractNumId w:val="98"/>
  </w:num>
  <w:num w:numId="36" w16cid:durableId="2120642974">
    <w:abstractNumId w:val="68"/>
  </w:num>
  <w:num w:numId="37" w16cid:durableId="1435634325">
    <w:abstractNumId w:val="83"/>
  </w:num>
  <w:num w:numId="38" w16cid:durableId="1963921450">
    <w:abstractNumId w:val="60"/>
  </w:num>
  <w:num w:numId="39" w16cid:durableId="600332628">
    <w:abstractNumId w:val="63"/>
  </w:num>
  <w:num w:numId="40" w16cid:durableId="1048601464">
    <w:abstractNumId w:val="55"/>
  </w:num>
  <w:num w:numId="41" w16cid:durableId="1840348417">
    <w:abstractNumId w:val="97"/>
  </w:num>
  <w:num w:numId="42" w16cid:durableId="712770592">
    <w:abstractNumId w:val="58"/>
  </w:num>
  <w:num w:numId="43" w16cid:durableId="1244215555">
    <w:abstractNumId w:val="48"/>
  </w:num>
  <w:num w:numId="44" w16cid:durableId="1525897177">
    <w:abstractNumId w:val="70"/>
  </w:num>
  <w:num w:numId="45" w16cid:durableId="1186208697">
    <w:abstractNumId w:val="52"/>
  </w:num>
  <w:num w:numId="46" w16cid:durableId="1337003706">
    <w:abstractNumId w:val="99"/>
  </w:num>
  <w:num w:numId="47" w16cid:durableId="2027293910">
    <w:abstractNumId w:val="47"/>
  </w:num>
  <w:num w:numId="48" w16cid:durableId="1419516288">
    <w:abstractNumId w:val="89"/>
  </w:num>
  <w:num w:numId="49" w16cid:durableId="546798141">
    <w:abstractNumId w:val="72"/>
  </w:num>
  <w:num w:numId="50" w16cid:durableId="513228286">
    <w:abstractNumId w:val="94"/>
  </w:num>
  <w:num w:numId="51" w16cid:durableId="397629365">
    <w:abstractNumId w:val="59"/>
  </w:num>
  <w:num w:numId="52" w16cid:durableId="524906686">
    <w:abstractNumId w:val="53"/>
  </w:num>
  <w:num w:numId="53" w16cid:durableId="47413400">
    <w:abstractNumId w:val="43"/>
  </w:num>
  <w:num w:numId="54" w16cid:durableId="168834378">
    <w:abstractNumId w:val="102"/>
  </w:num>
  <w:num w:numId="55" w16cid:durableId="1722703235">
    <w:abstractNumId w:val="81"/>
  </w:num>
  <w:num w:numId="56" w16cid:durableId="1084573055">
    <w:abstractNumId w:val="50"/>
  </w:num>
  <w:num w:numId="57" w16cid:durableId="1230187922">
    <w:abstractNumId w:val="91"/>
  </w:num>
  <w:num w:numId="58" w16cid:durableId="930699363">
    <w:abstractNumId w:val="90"/>
  </w:num>
  <w:num w:numId="59" w16cid:durableId="2122726980">
    <w:abstractNumId w:val="54"/>
  </w:num>
  <w:num w:numId="60" w16cid:durableId="739524303">
    <w:abstractNumId w:val="65"/>
  </w:num>
  <w:num w:numId="61" w16cid:durableId="1188712149">
    <w:abstractNumId w:val="42"/>
  </w:num>
  <w:num w:numId="62" w16cid:durableId="336231596">
    <w:abstractNumId w:val="51"/>
  </w:num>
  <w:num w:numId="63" w16cid:durableId="1300964016">
    <w:abstractNumId w:val="100"/>
  </w:num>
  <w:num w:numId="64" w16cid:durableId="1299846603">
    <w:abstractNumId w:val="85"/>
  </w:num>
  <w:num w:numId="65" w16cid:durableId="400370648">
    <w:abstractNumId w:val="6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015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375C"/>
    <w:rsid w:val="000B4E01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69C1"/>
    <w:rsid w:val="001001B1"/>
    <w:rsid w:val="00103D0A"/>
    <w:rsid w:val="00104067"/>
    <w:rsid w:val="00105457"/>
    <w:rsid w:val="001057BE"/>
    <w:rsid w:val="00106A14"/>
    <w:rsid w:val="00111A6F"/>
    <w:rsid w:val="001167E2"/>
    <w:rsid w:val="00121531"/>
    <w:rsid w:val="001226D2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9774B"/>
    <w:rsid w:val="001A02C2"/>
    <w:rsid w:val="001A2633"/>
    <w:rsid w:val="001A3265"/>
    <w:rsid w:val="001A3493"/>
    <w:rsid w:val="001A5C3E"/>
    <w:rsid w:val="001A7F5E"/>
    <w:rsid w:val="001B074E"/>
    <w:rsid w:val="001C423A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15F8"/>
    <w:rsid w:val="00207AC0"/>
    <w:rsid w:val="00211878"/>
    <w:rsid w:val="002129E4"/>
    <w:rsid w:val="00212BCC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1A5E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00FE"/>
    <w:rsid w:val="003F36A6"/>
    <w:rsid w:val="003F6FCD"/>
    <w:rsid w:val="00407FA0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81E42"/>
    <w:rsid w:val="00483D68"/>
    <w:rsid w:val="00484855"/>
    <w:rsid w:val="00485FE7"/>
    <w:rsid w:val="0049312F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C6D38"/>
    <w:rsid w:val="004D5D37"/>
    <w:rsid w:val="004D66CA"/>
    <w:rsid w:val="004E07F3"/>
    <w:rsid w:val="004E1406"/>
    <w:rsid w:val="004E3C1C"/>
    <w:rsid w:val="004F5F32"/>
    <w:rsid w:val="00501695"/>
    <w:rsid w:val="005018E3"/>
    <w:rsid w:val="00502595"/>
    <w:rsid w:val="0050274A"/>
    <w:rsid w:val="00504F4C"/>
    <w:rsid w:val="00505E37"/>
    <w:rsid w:val="00511A8F"/>
    <w:rsid w:val="00513D16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5DCC"/>
    <w:rsid w:val="005B7854"/>
    <w:rsid w:val="005C1189"/>
    <w:rsid w:val="005D01E0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0646C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C59D4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152C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295B"/>
    <w:rsid w:val="00973481"/>
    <w:rsid w:val="00973542"/>
    <w:rsid w:val="00973B84"/>
    <w:rsid w:val="00976C18"/>
    <w:rsid w:val="00977577"/>
    <w:rsid w:val="009805D2"/>
    <w:rsid w:val="00980D43"/>
    <w:rsid w:val="00985B67"/>
    <w:rsid w:val="00990690"/>
    <w:rsid w:val="0099565F"/>
    <w:rsid w:val="00996C71"/>
    <w:rsid w:val="009A1ABF"/>
    <w:rsid w:val="009A3B74"/>
    <w:rsid w:val="009A6991"/>
    <w:rsid w:val="009B199C"/>
    <w:rsid w:val="009B1F93"/>
    <w:rsid w:val="009B23FB"/>
    <w:rsid w:val="009C3100"/>
    <w:rsid w:val="009C4976"/>
    <w:rsid w:val="009C616A"/>
    <w:rsid w:val="009C7F65"/>
    <w:rsid w:val="009E0365"/>
    <w:rsid w:val="009E4EF2"/>
    <w:rsid w:val="009E64B5"/>
    <w:rsid w:val="009E6FAC"/>
    <w:rsid w:val="009F23FD"/>
    <w:rsid w:val="009F59A1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6C54"/>
    <w:rsid w:val="00A27FD4"/>
    <w:rsid w:val="00A32196"/>
    <w:rsid w:val="00A323A6"/>
    <w:rsid w:val="00A338AD"/>
    <w:rsid w:val="00A34B1A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8751B"/>
    <w:rsid w:val="00A90749"/>
    <w:rsid w:val="00A90E15"/>
    <w:rsid w:val="00A93F6F"/>
    <w:rsid w:val="00A969FB"/>
    <w:rsid w:val="00A96CB1"/>
    <w:rsid w:val="00AA30E9"/>
    <w:rsid w:val="00AA4721"/>
    <w:rsid w:val="00AA5C68"/>
    <w:rsid w:val="00AA76E4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0A13"/>
    <w:rsid w:val="00AE2A3A"/>
    <w:rsid w:val="00AE3F41"/>
    <w:rsid w:val="00AE51FF"/>
    <w:rsid w:val="00AE6EE2"/>
    <w:rsid w:val="00AF0232"/>
    <w:rsid w:val="00AF1AAB"/>
    <w:rsid w:val="00AF4B34"/>
    <w:rsid w:val="00B001C6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C4507"/>
    <w:rsid w:val="00BD12F1"/>
    <w:rsid w:val="00BD4D84"/>
    <w:rsid w:val="00BD5275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306"/>
    <w:rsid w:val="00C60440"/>
    <w:rsid w:val="00C632AA"/>
    <w:rsid w:val="00C645C0"/>
    <w:rsid w:val="00C66043"/>
    <w:rsid w:val="00C67C06"/>
    <w:rsid w:val="00C72190"/>
    <w:rsid w:val="00C75B17"/>
    <w:rsid w:val="00C76FE6"/>
    <w:rsid w:val="00C802F9"/>
    <w:rsid w:val="00C80CA0"/>
    <w:rsid w:val="00C82B66"/>
    <w:rsid w:val="00C8420E"/>
    <w:rsid w:val="00C86809"/>
    <w:rsid w:val="00C871A1"/>
    <w:rsid w:val="00C879A4"/>
    <w:rsid w:val="00C9004B"/>
    <w:rsid w:val="00C92153"/>
    <w:rsid w:val="00C92718"/>
    <w:rsid w:val="00C93504"/>
    <w:rsid w:val="00C96664"/>
    <w:rsid w:val="00CA337A"/>
    <w:rsid w:val="00CA5A6A"/>
    <w:rsid w:val="00CA5FC6"/>
    <w:rsid w:val="00CB0C24"/>
    <w:rsid w:val="00CB28D9"/>
    <w:rsid w:val="00CB36D1"/>
    <w:rsid w:val="00CB3CAD"/>
    <w:rsid w:val="00CB71A3"/>
    <w:rsid w:val="00CC05AC"/>
    <w:rsid w:val="00CC2565"/>
    <w:rsid w:val="00CC434B"/>
    <w:rsid w:val="00CC4A0D"/>
    <w:rsid w:val="00CC6E7F"/>
    <w:rsid w:val="00CD0853"/>
    <w:rsid w:val="00CD3883"/>
    <w:rsid w:val="00CD4E30"/>
    <w:rsid w:val="00CE2B66"/>
    <w:rsid w:val="00CE4D27"/>
    <w:rsid w:val="00CF18C5"/>
    <w:rsid w:val="00CF48BD"/>
    <w:rsid w:val="00CF4ED8"/>
    <w:rsid w:val="00CF7304"/>
    <w:rsid w:val="00D00BA4"/>
    <w:rsid w:val="00D01ECE"/>
    <w:rsid w:val="00D05441"/>
    <w:rsid w:val="00D06761"/>
    <w:rsid w:val="00D07B8E"/>
    <w:rsid w:val="00D20645"/>
    <w:rsid w:val="00D22A20"/>
    <w:rsid w:val="00D264B0"/>
    <w:rsid w:val="00D319E0"/>
    <w:rsid w:val="00D33715"/>
    <w:rsid w:val="00D36EC4"/>
    <w:rsid w:val="00D37015"/>
    <w:rsid w:val="00D411F3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2A36"/>
    <w:rsid w:val="00D93418"/>
    <w:rsid w:val="00D93858"/>
    <w:rsid w:val="00D947EC"/>
    <w:rsid w:val="00D94FE3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3BB6"/>
    <w:rsid w:val="00DF4006"/>
    <w:rsid w:val="00DF6354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1429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40EC"/>
    <w:rsid w:val="00F0511F"/>
    <w:rsid w:val="00F13267"/>
    <w:rsid w:val="00F1585F"/>
    <w:rsid w:val="00F20352"/>
    <w:rsid w:val="00F21E7A"/>
    <w:rsid w:val="00F22D46"/>
    <w:rsid w:val="00F2551B"/>
    <w:rsid w:val="00F26EA1"/>
    <w:rsid w:val="00F27ACD"/>
    <w:rsid w:val="00F311B4"/>
    <w:rsid w:val="00F32562"/>
    <w:rsid w:val="00F3321C"/>
    <w:rsid w:val="00F3436B"/>
    <w:rsid w:val="00F3528D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57DA"/>
    <w:rsid w:val="00FB64E1"/>
    <w:rsid w:val="00FB79A5"/>
    <w:rsid w:val="00FC0D82"/>
    <w:rsid w:val="00FC2C29"/>
    <w:rsid w:val="00FC5B46"/>
    <w:rsid w:val="00FD2544"/>
    <w:rsid w:val="00FD2C57"/>
    <w:rsid w:val="00FD50D6"/>
    <w:rsid w:val="00FD5378"/>
    <w:rsid w:val="00FD7F68"/>
    <w:rsid w:val="00FE070D"/>
    <w:rsid w:val="00FE54BC"/>
    <w:rsid w:val="00FE7688"/>
    <w:rsid w:val="00FF0093"/>
    <w:rsid w:val="00FF67D8"/>
    <w:rsid w:val="00FF6C5C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1663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2025-06-18T07:00:00Z</cp:lastPrinted>
  <dcterms:created xsi:type="dcterms:W3CDTF">2025-10-24T06:22:00Z</dcterms:created>
  <dcterms:modified xsi:type="dcterms:W3CDTF">2025-10-24T06:22:00Z</dcterms:modified>
</cp:coreProperties>
</file>