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2D5870" w14:textId="77777777" w:rsidR="00D324E1" w:rsidRDefault="00D324E1" w:rsidP="00D324E1">
      <w:pPr>
        <w:spacing w:after="0"/>
        <w:ind w:firstLine="0"/>
        <w:rPr>
          <w:b/>
          <w:sz w:val="20"/>
          <w:szCs w:val="20"/>
        </w:rPr>
      </w:pPr>
    </w:p>
    <w:p w14:paraId="60A98609" w14:textId="49139699" w:rsidR="00D324E1" w:rsidRPr="00E27744" w:rsidRDefault="00CF18C5" w:rsidP="00D324E1">
      <w:pPr>
        <w:spacing w:after="0"/>
        <w:ind w:hanging="142"/>
        <w:rPr>
          <w:b/>
          <w:sz w:val="20"/>
          <w:szCs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 w:rsidRPr="00E27744">
        <w:rPr>
          <w:b/>
        </w:rPr>
        <w:t>Załącznik nr 3 do Ogłoszenia</w:t>
      </w:r>
    </w:p>
    <w:p w14:paraId="1C8F3F93" w14:textId="6BA203B5" w:rsidR="00CF18C5" w:rsidRPr="00D324E1" w:rsidRDefault="00CF18C5" w:rsidP="00D324E1">
      <w:pPr>
        <w:pStyle w:val="Akapitzlist"/>
        <w:spacing w:after="0"/>
        <w:ind w:left="0" w:hanging="142"/>
        <w:rPr>
          <w:sz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D324E1">
        <w:trPr>
          <w:trHeight w:val="391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D324E1">
        <w:trPr>
          <w:trHeight w:hRule="exact" w:val="430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D324E1">
        <w:trPr>
          <w:trHeight w:val="49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0AE956C3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</w:t>
            </w:r>
            <w:r w:rsidR="00D324E1">
              <w:rPr>
                <w:b/>
                <w:sz w:val="20"/>
                <w:szCs w:val="20"/>
              </w:rPr>
              <w:t>…………………..</w:t>
            </w:r>
            <w:r w:rsidRPr="00177D11">
              <w:rPr>
                <w:b/>
                <w:sz w:val="20"/>
                <w:szCs w:val="20"/>
              </w:rPr>
              <w:t>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EFCD458" w14:textId="77777777" w:rsidR="00CF18C5" w:rsidRPr="00D324E1" w:rsidRDefault="00CF18C5" w:rsidP="00D324E1">
      <w:pPr>
        <w:keepNext/>
        <w:spacing w:after="0" w:line="240" w:lineRule="auto"/>
        <w:ind w:left="-284" w:right="-256" w:firstLine="0"/>
        <w:rPr>
          <w:sz w:val="20"/>
          <w:szCs w:val="20"/>
        </w:rPr>
      </w:pPr>
      <w:r w:rsidRPr="00D324E1">
        <w:rPr>
          <w:b/>
          <w:caps/>
          <w:sz w:val="20"/>
          <w:szCs w:val="20"/>
        </w:rPr>
        <w:t>Z</w:t>
      </w:r>
      <w:r w:rsidRPr="00D324E1">
        <w:rPr>
          <w:b/>
          <w:sz w:val="20"/>
          <w:szCs w:val="20"/>
        </w:rPr>
        <w:t>obowiązania Przyjmującego Zamówienie:</w:t>
      </w:r>
    </w:p>
    <w:p w14:paraId="03B9DAE1" w14:textId="4950C88C" w:rsidR="004F3D7D" w:rsidRPr="004F3D7D" w:rsidRDefault="004F3D7D" w:rsidP="004F3D7D">
      <w:pPr>
        <w:pStyle w:val="Akapitzlist"/>
        <w:tabs>
          <w:tab w:val="left" w:pos="142"/>
        </w:tabs>
        <w:suppressAutoHyphens w:val="0"/>
        <w:spacing w:after="0" w:line="259" w:lineRule="auto"/>
        <w:ind w:left="-284" w:right="-256" w:firstLine="0"/>
        <w:rPr>
          <w:sz w:val="18"/>
          <w:szCs w:val="18"/>
        </w:rPr>
      </w:pPr>
      <w:r w:rsidRPr="00557A2B">
        <w:rPr>
          <w:color w:val="000000"/>
          <w:sz w:val="20"/>
          <w:lang w:eastAsia="pl-PL"/>
        </w:rPr>
        <w:t xml:space="preserve">Nawiązując do Ogłoszenia medycznego na </w:t>
      </w:r>
      <w:r w:rsidRPr="004F3D7D">
        <w:rPr>
          <w:rFonts w:cs="Calibri"/>
          <w:bCs/>
          <w:sz w:val="20"/>
          <w:szCs w:val="20"/>
        </w:rPr>
        <w:t>Udzielanie świadczeń zdrowotnych z zakresu fizjoterapii na rzecz pacjentów Instytutu "Pomnik- Centrum Zdrowia Dziecka" -</w:t>
      </w:r>
      <w:r>
        <w:rPr>
          <w:rFonts w:cs="Calibri"/>
          <w:bCs/>
          <w:sz w:val="20"/>
          <w:szCs w:val="20"/>
        </w:rPr>
        <w:t xml:space="preserve"> </w:t>
      </w:r>
      <w:r w:rsidRPr="004F3D7D">
        <w:rPr>
          <w:rFonts w:cs="Calibri"/>
          <w:bCs/>
          <w:sz w:val="20"/>
          <w:szCs w:val="20"/>
        </w:rPr>
        <w:t>2 zadania.</w:t>
      </w:r>
    </w:p>
    <w:p w14:paraId="2D9B263B" w14:textId="0550B199" w:rsidR="00CF18C5" w:rsidRPr="00D324E1" w:rsidRDefault="00CF18C5" w:rsidP="00D96FAF">
      <w:pPr>
        <w:pStyle w:val="Akapitzlist"/>
        <w:numPr>
          <w:ilvl w:val="0"/>
          <w:numId w:val="10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-284" w:right="-256" w:firstLine="0"/>
        <w:rPr>
          <w:sz w:val="20"/>
          <w:szCs w:val="20"/>
        </w:rPr>
      </w:pPr>
      <w:r w:rsidRPr="00D324E1">
        <w:rPr>
          <w:rFonts w:cs="Arial Narrow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D324E1" w:rsidRDefault="008E1A0A" w:rsidP="00D96FAF">
      <w:pPr>
        <w:numPr>
          <w:ilvl w:val="0"/>
          <w:numId w:val="10"/>
        </w:numPr>
        <w:suppressAutoHyphens w:val="0"/>
        <w:spacing w:after="0" w:line="240" w:lineRule="auto"/>
        <w:ind w:left="-284" w:right="-256" w:firstLine="0"/>
        <w:rPr>
          <w:color w:val="000000"/>
          <w:sz w:val="20"/>
          <w:szCs w:val="20"/>
        </w:rPr>
      </w:pPr>
      <w:r w:rsidRPr="00D324E1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D324E1">
        <w:rPr>
          <w:rFonts w:cs="Arial Narrow"/>
          <w:color w:val="000000"/>
          <w:sz w:val="20"/>
          <w:szCs w:val="20"/>
        </w:rPr>
        <w:t>z klauzulą informacyjną</w:t>
      </w:r>
      <w:r w:rsidRPr="00D324E1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D324E1">
        <w:rPr>
          <w:i/>
          <w:sz w:val="20"/>
          <w:szCs w:val="20"/>
          <w:u w:val="single"/>
        </w:rPr>
        <w:t>www.czd.pl</w:t>
      </w:r>
      <w:r w:rsidRPr="00D324E1">
        <w:rPr>
          <w:sz w:val="20"/>
          <w:szCs w:val="20"/>
        </w:rPr>
        <w:t xml:space="preserve">, w zakładce </w:t>
      </w:r>
      <w:r w:rsidRPr="00D324E1">
        <w:rPr>
          <w:i/>
          <w:sz w:val="20"/>
          <w:szCs w:val="20"/>
        </w:rPr>
        <w:t>O Instytucie</w:t>
      </w:r>
      <w:r w:rsidRPr="00D324E1">
        <w:rPr>
          <w:sz w:val="20"/>
          <w:szCs w:val="20"/>
        </w:rPr>
        <w:t xml:space="preserve"> i nie zgłaszam do nich żadnych uwag.</w:t>
      </w:r>
    </w:p>
    <w:p w14:paraId="5AA819EF" w14:textId="77777777" w:rsidR="00CF18C5" w:rsidRPr="00D324E1" w:rsidRDefault="00CF18C5" w:rsidP="00D96FAF">
      <w:pPr>
        <w:numPr>
          <w:ilvl w:val="0"/>
          <w:numId w:val="10"/>
        </w:numPr>
        <w:spacing w:after="0" w:line="240" w:lineRule="auto"/>
        <w:ind w:left="-284" w:right="-256" w:firstLine="0"/>
        <w:rPr>
          <w:sz w:val="20"/>
          <w:szCs w:val="20"/>
        </w:rPr>
      </w:pPr>
      <w:r w:rsidRPr="00D324E1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="007F47E1" w:rsidRPr="00D324E1">
        <w:rPr>
          <w:color w:val="000000"/>
          <w:sz w:val="20"/>
          <w:szCs w:val="20"/>
        </w:rPr>
        <w:br/>
      </w:r>
      <w:r w:rsidRPr="00D324E1">
        <w:rPr>
          <w:color w:val="000000"/>
          <w:sz w:val="20"/>
          <w:szCs w:val="20"/>
        </w:rPr>
        <w:t>na dzień składania ofert.</w:t>
      </w:r>
    </w:p>
    <w:p w14:paraId="79B5A3B4" w14:textId="77777777" w:rsidR="004F3D7D" w:rsidRDefault="00CF18C5" w:rsidP="004F3D7D">
      <w:pPr>
        <w:numPr>
          <w:ilvl w:val="0"/>
          <w:numId w:val="10"/>
        </w:numPr>
        <w:spacing w:after="0" w:line="240" w:lineRule="auto"/>
        <w:ind w:left="-284" w:right="-256" w:firstLine="0"/>
        <w:rPr>
          <w:sz w:val="20"/>
          <w:szCs w:val="20"/>
        </w:rPr>
      </w:pPr>
      <w:r w:rsidRPr="00D324E1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222BC640" w14:textId="5AAC9680" w:rsidR="004F3D7D" w:rsidRPr="004F3D7D" w:rsidRDefault="004F3D7D" w:rsidP="004F3D7D">
      <w:pPr>
        <w:numPr>
          <w:ilvl w:val="0"/>
          <w:numId w:val="10"/>
        </w:numPr>
        <w:spacing w:after="0" w:line="240" w:lineRule="auto"/>
        <w:ind w:left="-284" w:right="-256" w:firstLine="0"/>
        <w:rPr>
          <w:sz w:val="20"/>
          <w:szCs w:val="20"/>
        </w:rPr>
      </w:pPr>
      <w:r w:rsidRPr="004F3D7D">
        <w:rPr>
          <w:color w:val="000000"/>
          <w:sz w:val="20"/>
          <w:szCs w:val="20"/>
          <w:lang w:eastAsia="pl-PL"/>
        </w:rPr>
        <w:t>Posiadam</w:t>
      </w:r>
      <w:r w:rsidRPr="004F3D7D">
        <w:rPr>
          <w:sz w:val="20"/>
          <w:szCs w:val="20"/>
          <w:lang w:eastAsia="pl-PL"/>
        </w:rPr>
        <w:t>/Osoba wyznaczona do realizacji przedmiotu zamówienia posiada (niewłaściwe skreślić)</w:t>
      </w:r>
      <w:r w:rsidRPr="004F3D7D">
        <w:rPr>
          <w:b/>
          <w:color w:val="000000"/>
          <w:sz w:val="20"/>
          <w:szCs w:val="20"/>
          <w:lang w:eastAsia="pl-PL"/>
        </w:rPr>
        <w:t xml:space="preserve"> wykształcenie medyczne.</w:t>
      </w:r>
    </w:p>
    <w:p w14:paraId="24EDE984" w14:textId="77777777" w:rsidR="00CF18C5" w:rsidRPr="00D324E1" w:rsidRDefault="00CB28D9" w:rsidP="00D96FAF">
      <w:pPr>
        <w:numPr>
          <w:ilvl w:val="0"/>
          <w:numId w:val="10"/>
        </w:numPr>
        <w:spacing w:after="0" w:line="240" w:lineRule="auto"/>
        <w:ind w:left="-284" w:right="-256" w:firstLine="0"/>
        <w:rPr>
          <w:sz w:val="20"/>
          <w:szCs w:val="20"/>
        </w:rPr>
      </w:pPr>
      <w:r w:rsidRPr="00D324E1">
        <w:rPr>
          <w:color w:val="000000"/>
          <w:sz w:val="20"/>
          <w:szCs w:val="20"/>
        </w:rPr>
        <w:t>Oświadczam, że posiadam</w:t>
      </w:r>
      <w:r w:rsidR="00CF18C5" w:rsidRPr="00D324E1">
        <w:rPr>
          <w:b/>
          <w:color w:val="000000"/>
          <w:sz w:val="20"/>
          <w:szCs w:val="20"/>
        </w:rPr>
        <w:t xml:space="preserve"> aktualne badania lekarskie</w:t>
      </w:r>
      <w:r w:rsidR="00CF18C5" w:rsidRPr="00D324E1">
        <w:rPr>
          <w:color w:val="000000"/>
          <w:sz w:val="20"/>
          <w:szCs w:val="20"/>
        </w:rPr>
        <w:t xml:space="preserve"> niezbędne do wykonywania zawodu i udzielania świadczeń zdrowotnych – potwierdzające spełnienie w</w:t>
      </w:r>
      <w:r w:rsidR="003D1958" w:rsidRPr="00D324E1">
        <w:rPr>
          <w:color w:val="000000"/>
          <w:sz w:val="20"/>
          <w:szCs w:val="20"/>
        </w:rPr>
        <w:t>arunku, o którym mowa w pkt. 5.5</w:t>
      </w:r>
      <w:r w:rsidR="00CF18C5" w:rsidRPr="00D324E1">
        <w:rPr>
          <w:color w:val="000000"/>
          <w:sz w:val="20"/>
          <w:szCs w:val="20"/>
        </w:rPr>
        <w:t>. Ogłoszenia.</w:t>
      </w:r>
    </w:p>
    <w:p w14:paraId="440A8402" w14:textId="77777777" w:rsidR="000E41E9" w:rsidRDefault="00467C1E" w:rsidP="000E41E9">
      <w:pPr>
        <w:numPr>
          <w:ilvl w:val="0"/>
          <w:numId w:val="10"/>
        </w:numPr>
        <w:spacing w:after="0" w:line="240" w:lineRule="auto"/>
        <w:ind w:left="-284" w:right="-256" w:firstLine="0"/>
        <w:rPr>
          <w:sz w:val="20"/>
          <w:szCs w:val="20"/>
        </w:rPr>
      </w:pPr>
      <w:r w:rsidRPr="00D324E1">
        <w:rPr>
          <w:color w:val="000000"/>
          <w:sz w:val="20"/>
          <w:szCs w:val="20"/>
        </w:rPr>
        <w:t xml:space="preserve">Oświadczam, że przed zawarciem Umowy zobowiązuje się </w:t>
      </w:r>
      <w:r w:rsidRPr="00D324E1">
        <w:rPr>
          <w:rFonts w:cs="Arial Narrow"/>
          <w:color w:val="000000"/>
          <w:sz w:val="20"/>
          <w:szCs w:val="20"/>
        </w:rPr>
        <w:t>zapoznać</w:t>
      </w:r>
      <w:r w:rsidRPr="00D324E1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D324E1">
        <w:rPr>
          <w:sz w:val="20"/>
          <w:szCs w:val="20"/>
        </w:rPr>
        <w:t>–</w:t>
      </w:r>
      <w:r w:rsidRPr="00D324E1">
        <w:rPr>
          <w:sz w:val="20"/>
          <w:szCs w:val="20"/>
          <w:u w:val="single"/>
        </w:rPr>
        <w:t xml:space="preserve"> dotyczy osób mających po raz pierwszy kontakt</w:t>
      </w:r>
      <w:r w:rsidRPr="00D324E1">
        <w:rPr>
          <w:sz w:val="20"/>
          <w:szCs w:val="20"/>
        </w:rPr>
        <w:t xml:space="preserve"> z organizacją pracy w Instytucie, zatrudnionych na podstawie umowy cywilnoprawnej, </w:t>
      </w:r>
      <w:r w:rsidRPr="00D324E1">
        <w:rPr>
          <w:sz w:val="20"/>
          <w:szCs w:val="20"/>
          <w:u w:val="single"/>
        </w:rPr>
        <w:t>świadczący pracę na terenie Instytutu</w:t>
      </w:r>
      <w:r w:rsidRPr="00D324E1">
        <w:rPr>
          <w:sz w:val="20"/>
          <w:szCs w:val="20"/>
        </w:rPr>
        <w:t>, zgodnie z procedurą nr PIII;QP2.</w:t>
      </w:r>
    </w:p>
    <w:p w14:paraId="7A8B5EC8" w14:textId="1FB02866" w:rsidR="000E41E9" w:rsidRPr="00367F4F" w:rsidRDefault="000E41E9" w:rsidP="000E41E9">
      <w:pPr>
        <w:numPr>
          <w:ilvl w:val="0"/>
          <w:numId w:val="10"/>
        </w:numPr>
        <w:spacing w:after="0" w:line="240" w:lineRule="auto"/>
        <w:ind w:left="-284" w:right="-256" w:firstLine="0"/>
        <w:rPr>
          <w:sz w:val="18"/>
          <w:szCs w:val="18"/>
        </w:rPr>
      </w:pPr>
      <w:r w:rsidRPr="00367F4F">
        <w:rPr>
          <w:rFonts w:eastAsia="Calibri" w:cs="Calibri"/>
          <w:sz w:val="20"/>
          <w:szCs w:val="20"/>
        </w:rPr>
        <w:t xml:space="preserve">Składam ofertę na zadanie </w:t>
      </w:r>
      <w:r w:rsidRPr="00367F4F">
        <w:rPr>
          <w:rFonts w:eastAsia="Calibri" w:cs="Calibri-BoldItalic"/>
          <w:b/>
          <w:bCs/>
          <w:i/>
          <w:iCs/>
          <w:color w:val="FF0000"/>
          <w:sz w:val="20"/>
          <w:szCs w:val="20"/>
        </w:rPr>
        <w:t>(należy wybrać jedną preferowaną odpowiedź poprzez postawienie znaku X):</w:t>
      </w:r>
    </w:p>
    <w:p w14:paraId="51FEF326" w14:textId="7CC2BF1D" w:rsidR="000E41E9" w:rsidRPr="00367F4F" w:rsidRDefault="000E41E9" w:rsidP="000E41E9">
      <w:pPr>
        <w:pStyle w:val="Akapitzlist"/>
        <w:numPr>
          <w:ilvl w:val="0"/>
          <w:numId w:val="53"/>
        </w:numPr>
        <w:spacing w:after="0" w:line="256" w:lineRule="auto"/>
        <w:rPr>
          <w:sz w:val="20"/>
          <w:szCs w:val="20"/>
        </w:rPr>
      </w:pPr>
      <w:r w:rsidRPr="00367F4F">
        <w:rPr>
          <w:sz w:val="20"/>
          <w:szCs w:val="20"/>
        </w:rPr>
        <w:t xml:space="preserve">Zadanie nr 1: dotyczy udzielania świadczeń </w:t>
      </w:r>
      <w:r w:rsidRPr="00367F4F">
        <w:rPr>
          <w:bCs/>
          <w:sz w:val="20"/>
          <w:szCs w:val="20"/>
        </w:rPr>
        <w:t>zdrowotnych realizowanych przez asystenta fizjoterapii -</w:t>
      </w:r>
      <w:r w:rsidRPr="00367F4F">
        <w:rPr>
          <w:sz w:val="20"/>
          <w:szCs w:val="20"/>
        </w:rPr>
        <w:t xml:space="preserve"> 01.12.2025r. -  31.12.2026r.</w:t>
      </w:r>
    </w:p>
    <w:p w14:paraId="07E0389F" w14:textId="03D0AE9A" w:rsidR="00367F4F" w:rsidRPr="00367F4F" w:rsidRDefault="000E41E9" w:rsidP="00367F4F">
      <w:pPr>
        <w:numPr>
          <w:ilvl w:val="0"/>
          <w:numId w:val="53"/>
        </w:numPr>
        <w:suppressAutoHyphens w:val="0"/>
        <w:autoSpaceDE w:val="0"/>
        <w:autoSpaceDN w:val="0"/>
        <w:adjustRightInd w:val="0"/>
        <w:spacing w:after="0"/>
        <w:rPr>
          <w:sz w:val="20"/>
          <w:szCs w:val="20"/>
        </w:rPr>
      </w:pPr>
      <w:r w:rsidRPr="00367F4F">
        <w:rPr>
          <w:sz w:val="20"/>
          <w:szCs w:val="20"/>
        </w:rPr>
        <w:t xml:space="preserve">Zadanie nr 2 : dotyczy udzielania świadczeń </w:t>
      </w:r>
      <w:r w:rsidRPr="00367F4F">
        <w:rPr>
          <w:bCs/>
          <w:sz w:val="20"/>
          <w:szCs w:val="20"/>
        </w:rPr>
        <w:t>zdrowotnych realizowanych przez technika fizjoterapii -</w:t>
      </w:r>
      <w:r w:rsidRPr="00367F4F">
        <w:rPr>
          <w:sz w:val="20"/>
          <w:szCs w:val="20"/>
        </w:rPr>
        <w:t xml:space="preserve"> 01.01.2026r. - 31.12.2026r.</w:t>
      </w:r>
    </w:p>
    <w:p w14:paraId="56BC076E" w14:textId="4DED5296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D324E1">
        <w:rPr>
          <w:rFonts w:cs="Tahoma"/>
          <w:sz w:val="20"/>
          <w:szCs w:val="20"/>
          <w:lang w:eastAsia="en-US"/>
        </w:rPr>
        <w:tab/>
      </w:r>
      <w:r w:rsidR="00D324E1">
        <w:rPr>
          <w:rFonts w:cs="Tahoma"/>
          <w:sz w:val="20"/>
          <w:szCs w:val="20"/>
          <w:lang w:eastAsia="en-US"/>
        </w:rPr>
        <w:tab/>
      </w:r>
      <w:r w:rsidR="00D324E1">
        <w:rPr>
          <w:rFonts w:cs="Tahoma"/>
          <w:sz w:val="20"/>
          <w:szCs w:val="20"/>
          <w:lang w:eastAsia="en-US"/>
        </w:rPr>
        <w:tab/>
      </w:r>
      <w:r w:rsidR="00D324E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725234BF" w14:textId="248613D8" w:rsidR="00C96664" w:rsidRPr="00D324E1" w:rsidRDefault="00CF18C5" w:rsidP="00D324E1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lastRenderedPageBreak/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27AA2D45" w14:textId="46978183" w:rsidR="00367F4F" w:rsidRPr="00367F4F" w:rsidRDefault="00066FC1" w:rsidP="007652AF">
      <w:pPr>
        <w:pStyle w:val="Tekstpodstawowy"/>
        <w:ind w:firstLine="0"/>
        <w:rPr>
          <w:rFonts w:ascii="Calibri" w:hAnsi="Calibri"/>
          <w:szCs w:val="24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609"/>
        <w:gridCol w:w="7825"/>
        <w:gridCol w:w="1031"/>
        <w:gridCol w:w="994"/>
      </w:tblGrid>
      <w:tr w:rsidR="00066FC1" w:rsidRPr="00492267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49226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49226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492267" w:rsidRDefault="00066FC1" w:rsidP="00B272FB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066FC1" w:rsidRPr="00492267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492267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492267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49226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49226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066FC1" w:rsidRPr="00492267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492267" w:rsidRDefault="00066FC1" w:rsidP="00DA51AE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5C011C7C" w:rsidR="00066FC1" w:rsidRPr="0029120A" w:rsidRDefault="0029120A" w:rsidP="0029120A">
            <w:pPr>
              <w:pStyle w:val="Styl"/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9120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Dokument potwierdzający posiadanie prawa zawodu fizjoterapeuty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492267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492267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774D" w:rsidRPr="00492267" w14:paraId="4A3635B7" w14:textId="77777777" w:rsidTr="0029120A">
        <w:trPr>
          <w:cantSplit/>
          <w:trHeight w:hRule="exact" w:val="333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77777777" w:rsidR="0017774D" w:rsidRPr="00492267" w:rsidRDefault="0017774D" w:rsidP="00B54C39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1924B" w14:textId="77777777" w:rsidR="0029120A" w:rsidRPr="0029120A" w:rsidRDefault="0029120A" w:rsidP="0029120A">
            <w:pPr>
              <w:autoSpaceDE w:val="0"/>
              <w:spacing w:after="0"/>
              <w:ind w:firstLine="0"/>
              <w:rPr>
                <w:sz w:val="20"/>
                <w:szCs w:val="20"/>
              </w:rPr>
            </w:pPr>
            <w:r w:rsidRPr="0029120A">
              <w:rPr>
                <w:bCs/>
                <w:iCs/>
                <w:color w:val="000000"/>
                <w:sz w:val="20"/>
                <w:szCs w:val="20"/>
              </w:rPr>
              <w:t xml:space="preserve">Dokument potwierdzający posiadanie tytułu zawodowego magistra na kierunku fizjoterapia </w:t>
            </w:r>
            <w:r w:rsidRPr="0029120A">
              <w:rPr>
                <w:bCs/>
                <w:i/>
                <w:iCs/>
                <w:color w:val="000000"/>
                <w:sz w:val="20"/>
                <w:szCs w:val="20"/>
              </w:rPr>
              <w:t xml:space="preserve">lub </w:t>
            </w:r>
            <w:r w:rsidRPr="0029120A">
              <w:rPr>
                <w:bCs/>
                <w:iCs/>
                <w:color w:val="000000"/>
                <w:sz w:val="20"/>
                <w:szCs w:val="20"/>
              </w:rPr>
              <w:t xml:space="preserve">tytułu licencjata na kierunku fizjoterapia </w:t>
            </w:r>
            <w:r w:rsidRPr="0029120A">
              <w:rPr>
                <w:bCs/>
                <w:i/>
                <w:iCs/>
                <w:color w:val="000000"/>
                <w:sz w:val="20"/>
                <w:szCs w:val="20"/>
              </w:rPr>
              <w:t>lub</w:t>
            </w:r>
            <w:r w:rsidRPr="0029120A">
              <w:rPr>
                <w:bCs/>
                <w:iCs/>
                <w:color w:val="000000"/>
                <w:sz w:val="20"/>
                <w:szCs w:val="20"/>
              </w:rPr>
              <w:t xml:space="preserve"> tytułu zawodowego magistra na kierunku rehabilitacja ruchowa/rehabilitacja </w:t>
            </w:r>
            <w:r w:rsidRPr="0029120A">
              <w:rPr>
                <w:bCs/>
                <w:i/>
                <w:iCs/>
                <w:color w:val="000000"/>
                <w:sz w:val="20"/>
                <w:szCs w:val="20"/>
              </w:rPr>
              <w:t>lub</w:t>
            </w:r>
            <w:r w:rsidRPr="0029120A">
              <w:rPr>
                <w:bCs/>
                <w:iCs/>
                <w:color w:val="000000"/>
                <w:sz w:val="20"/>
                <w:szCs w:val="20"/>
              </w:rPr>
              <w:t xml:space="preserve"> tytułu zawodowego magistra Akademii Wychowania Fizycznego oraz ukończenie specjalizacji I lub II stopnia w dziedzinie rehabilitacji ruchowej </w:t>
            </w:r>
            <w:r w:rsidRPr="0029120A">
              <w:rPr>
                <w:bCs/>
                <w:i/>
                <w:iCs/>
                <w:color w:val="000000"/>
                <w:sz w:val="20"/>
                <w:szCs w:val="20"/>
              </w:rPr>
              <w:t xml:space="preserve">lub </w:t>
            </w:r>
            <w:r w:rsidRPr="0029120A">
              <w:rPr>
                <w:bCs/>
                <w:iCs/>
                <w:color w:val="000000"/>
                <w:sz w:val="20"/>
                <w:szCs w:val="20"/>
              </w:rPr>
              <w:t xml:space="preserve">tytułu zawodowego magistra na kierunku wychowanie fizyczne oraz ukończenie w ramach studiów dwuletniej specjalizacji  z zakresu gimnastyki leczniczej albo rehabilitacji ruchowej potwierdzonej legitymacją instruktora rehabilitacji ruchowej/gimnastyki leczniczej </w:t>
            </w:r>
            <w:r w:rsidRPr="0029120A">
              <w:rPr>
                <w:bCs/>
                <w:i/>
                <w:iCs/>
                <w:color w:val="000000"/>
                <w:sz w:val="20"/>
                <w:szCs w:val="20"/>
              </w:rPr>
              <w:t>lub</w:t>
            </w:r>
            <w:r w:rsidRPr="0029120A">
              <w:rPr>
                <w:bCs/>
                <w:iCs/>
                <w:color w:val="000000"/>
                <w:sz w:val="20"/>
                <w:szCs w:val="20"/>
              </w:rPr>
              <w:t xml:space="preserve"> tytułu zawodowego magistra na kierunku wychowanie fizyczne oraz ukończenie trzymiesięcznego kursu specjalizacyjnego z rehabilitacji zgodnie z przepisami Głównego Komitetu Kultury Fizycznej i Sportu </w:t>
            </w:r>
            <w:r w:rsidRPr="0029120A">
              <w:rPr>
                <w:bCs/>
                <w:i/>
                <w:iCs/>
                <w:color w:val="000000"/>
                <w:sz w:val="20"/>
                <w:szCs w:val="20"/>
              </w:rPr>
              <w:t>lub</w:t>
            </w:r>
            <w:r w:rsidRPr="0029120A">
              <w:rPr>
                <w:bCs/>
                <w:iCs/>
                <w:color w:val="000000"/>
                <w:sz w:val="20"/>
                <w:szCs w:val="20"/>
              </w:rPr>
              <w:t> ukończenia przed wejściem w życie ustawy o zawodzie fizjoterapeuty z dnia 25 września 2015 r. szkoły policealnej publicznej lub niepublicznej o uprawnieniach szkoły publicznej i uzyskanie tytułu zawodowego technika fizjoterapii;</w:t>
            </w:r>
          </w:p>
          <w:p w14:paraId="370F61B7" w14:textId="77777777" w:rsidR="0017774D" w:rsidRPr="0029120A" w:rsidRDefault="0017774D" w:rsidP="002912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17774D" w:rsidRPr="00492267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17774D" w:rsidRPr="00492267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2C29" w:rsidRPr="00492267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492267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29120A" w:rsidRDefault="00FC2C29" w:rsidP="00FC2C29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9120A">
              <w:rPr>
                <w:sz w:val="20"/>
                <w:szCs w:val="20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492267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492267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29120A" w:rsidRDefault="00CE4D27" w:rsidP="00CE4D2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9120A">
              <w:rPr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29120A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0"/>
                <w:lang w:eastAsia="en-US"/>
              </w:rPr>
            </w:pPr>
            <w:r w:rsidRPr="0029120A">
              <w:rPr>
                <w:rFonts w:ascii="Calibri" w:eastAsia="Calibri" w:hAnsi="Calibri" w:cs="Arial"/>
                <w:noProof/>
                <w:sz w:val="20"/>
                <w:lang w:eastAsia="en-US"/>
              </w:rPr>
              <w:t>Zgoda na przetwarzanie danych osobowych</w:t>
            </w:r>
          </w:p>
          <w:p w14:paraId="5DDA2528" w14:textId="77777777" w:rsidR="00CE4D27" w:rsidRPr="0029120A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sz w:val="20"/>
                <w:szCs w:val="20"/>
              </w:rPr>
            </w:pPr>
            <w:r w:rsidRPr="0029120A">
              <w:rPr>
                <w:rFonts w:eastAsia="Calibri" w:cs="Arial"/>
                <w:noProof/>
                <w:sz w:val="20"/>
                <w:szCs w:val="20"/>
                <w:lang w:eastAsia="en-US"/>
              </w:rPr>
              <w:t xml:space="preserve">(załącznik nr 5 do Ogłoszenia) </w:t>
            </w:r>
            <w:r w:rsidRPr="0029120A">
              <w:rPr>
                <w:rFonts w:cs="Arial"/>
                <w:b/>
                <w:sz w:val="20"/>
                <w:szCs w:val="20"/>
                <w:lang w:eastAsia="pl-PL"/>
              </w:rPr>
              <w:t xml:space="preserve">- </w:t>
            </w:r>
            <w:r w:rsidRPr="0029120A">
              <w:rPr>
                <w:color w:val="000000"/>
                <w:sz w:val="20"/>
                <w:szCs w:val="2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34CD4ECD" w:rsidR="00CE4D27" w:rsidRPr="00492267" w:rsidRDefault="0029120A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29120A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29120A">
              <w:rPr>
                <w:rFonts w:ascii="Calibri" w:hAnsi="Calibri"/>
                <w:sz w:val="20"/>
                <w:szCs w:val="20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286D18C0" w:rsidR="00CE4D27" w:rsidRPr="00492267" w:rsidRDefault="0029120A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29120A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29120A">
              <w:rPr>
                <w:sz w:val="20"/>
                <w:szCs w:val="20"/>
              </w:rPr>
              <w:t xml:space="preserve">Wydruk z RPWDL (Rejestr Podmiotów Wykonujących Działalność Leczniczą) </w:t>
            </w:r>
            <w:r w:rsidRPr="0029120A">
              <w:rPr>
                <w:sz w:val="20"/>
                <w:szCs w:val="20"/>
              </w:rPr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2DDDFD6" w:rsidR="00CE4D27" w:rsidRPr="00492267" w:rsidRDefault="0029120A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29120A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29120A">
              <w:rPr>
                <w:rFonts w:ascii="Calibri" w:hAnsi="Calibri"/>
                <w:sz w:val="20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2963B954" w:rsidR="00CE4D27" w:rsidRPr="00492267" w:rsidRDefault="0029120A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29120A" w:rsidRDefault="00CE4D27" w:rsidP="0029120A">
            <w:pPr>
              <w:pStyle w:val="Akapitzlist"/>
              <w:shd w:val="clear" w:color="auto" w:fill="FFFFFF"/>
              <w:spacing w:after="0" w:line="240" w:lineRule="auto"/>
              <w:ind w:left="0" w:right="175" w:firstLine="0"/>
              <w:jc w:val="center"/>
              <w:rPr>
                <w:color w:val="000000"/>
                <w:sz w:val="20"/>
                <w:szCs w:val="20"/>
              </w:rPr>
            </w:pPr>
            <w:r w:rsidRPr="0029120A">
              <w:rPr>
                <w:sz w:val="20"/>
                <w:szCs w:val="20"/>
              </w:rPr>
              <w:t xml:space="preserve">Dokument uprawniający do wykonywania legalnej pracy na terenie RP </w:t>
            </w:r>
            <w:r w:rsidRPr="0029120A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29120A">
              <w:rPr>
                <w:sz w:val="20"/>
                <w:szCs w:val="20"/>
              </w:rPr>
              <w:t>– dotyczy cudzoziemców</w:t>
            </w:r>
          </w:p>
          <w:p w14:paraId="15C2DDAE" w14:textId="77777777" w:rsidR="00CE4D27" w:rsidRPr="0029120A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5D752146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 w:rsidR="0029120A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29120A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29120A">
              <w:rPr>
                <w:rFonts w:ascii="Calibri" w:hAnsi="Calibri"/>
                <w:bCs/>
                <w:sz w:val="20"/>
              </w:rPr>
              <w:t>I</w:t>
            </w:r>
            <w:r w:rsidRPr="0029120A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1B30F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 w:rsidR="0029120A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29120A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29120A">
              <w:rPr>
                <w:rFonts w:ascii="Calibri" w:hAnsi="Calibri" w:cs="Calibri"/>
                <w:sz w:val="20"/>
              </w:rPr>
              <w:t>Inne- wymienić jakie</w:t>
            </w:r>
          </w:p>
          <w:p w14:paraId="67AF6D59" w14:textId="77777777" w:rsidR="00CE4D27" w:rsidRPr="0029120A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29120A">
              <w:rPr>
                <w:rFonts w:ascii="Calibri" w:hAnsi="Calibri" w:cs="Calibri"/>
                <w:sz w:val="20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F3F0B28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D324E1">
          <w:headerReference w:type="default" r:id="rId8"/>
          <w:footerReference w:type="default" r:id="rId9"/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3E2AE7D1" w14:textId="0F592911" w:rsidR="001C183D" w:rsidRPr="0029120A" w:rsidRDefault="0029120A" w:rsidP="0029120A">
      <w:pPr>
        <w:spacing w:after="0" w:line="240" w:lineRule="auto"/>
        <w:jc w:val="center"/>
        <w:rPr>
          <w:rFonts w:cs="Calibri"/>
          <w:b/>
        </w:rPr>
      </w:pPr>
      <w:r w:rsidRPr="0029120A">
        <w:rPr>
          <w:rFonts w:cs="Calibri"/>
          <w:b/>
        </w:rPr>
        <w:t>Udzielanie świadczeń zdrowotnych z zakresu fizjoterapii na rzecz pacjentów Instytutu "Pomnik- Centrum Zdrowia Dziecka" -2 zadania.</w:t>
      </w:r>
    </w:p>
    <w:p w14:paraId="1CB775DF" w14:textId="77777777" w:rsidR="0029120A" w:rsidRDefault="0029120A">
      <w:pPr>
        <w:spacing w:after="0" w:line="240" w:lineRule="auto"/>
        <w:jc w:val="left"/>
        <w:rPr>
          <w:b/>
          <w:caps/>
          <w:color w:val="000000"/>
          <w:sz w:val="20"/>
          <w:szCs w:val="20"/>
        </w:rPr>
      </w:pPr>
    </w:p>
    <w:p w14:paraId="29572B71" w14:textId="37B88DF6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34A9F8C1" w14:textId="77777777" w:rsidR="00CF18C5" w:rsidRPr="00D8057C" w:rsidRDefault="00CF18C5" w:rsidP="0084168D">
      <w:pPr>
        <w:spacing w:after="0" w:line="240" w:lineRule="auto"/>
        <w:ind w:firstLine="0"/>
        <w:rPr>
          <w:sz w:val="24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Pr="00D8057C">
        <w:rPr>
          <w:b/>
          <w:color w:val="000000"/>
          <w:szCs w:val="20"/>
        </w:rPr>
        <w:t xml:space="preserve">ferentów </w:t>
      </w:r>
      <w:r w:rsidRPr="00D8057C">
        <w:rPr>
          <w:i/>
          <w:color w:val="000000"/>
          <w:szCs w:val="20"/>
        </w:rPr>
        <w:t>(należy uzupełnić):</w:t>
      </w:r>
    </w:p>
    <w:p w14:paraId="77B8C96B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85684F5" w14:textId="77777777" w:rsidR="0084168D" w:rsidRPr="00A60E7E" w:rsidRDefault="0084168D" w:rsidP="0084168D">
      <w:pPr>
        <w:spacing w:after="0"/>
        <w:ind w:firstLine="0"/>
        <w:rPr>
          <w:b/>
          <w:color w:val="000000"/>
          <w:szCs w:val="20"/>
        </w:rPr>
      </w:pPr>
      <w:bookmarkStart w:id="0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6A378DC2" w14:textId="77777777" w:rsidR="0084168D" w:rsidRDefault="0084168D" w:rsidP="00D96FAF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704634C0" w14:textId="77777777" w:rsidR="0084168D" w:rsidRDefault="0084168D" w:rsidP="00D96FAF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50628B75" w14:textId="77777777" w:rsidR="0084168D" w:rsidRDefault="0084168D" w:rsidP="00D96FAF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6F8CDBF2" w14:textId="77777777" w:rsidR="0084168D" w:rsidRDefault="0084168D" w:rsidP="00D96FAF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09DEC7F5" w14:textId="77777777" w:rsidR="0084168D" w:rsidRDefault="0084168D" w:rsidP="00D96FAF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42A9AAFD" w14:textId="77777777" w:rsidR="0084168D" w:rsidRDefault="0084168D" w:rsidP="00D96FAF">
      <w:pPr>
        <w:pStyle w:val="Akapitzlist"/>
        <w:numPr>
          <w:ilvl w:val="0"/>
          <w:numId w:val="3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7752F0C1" w14:textId="77777777" w:rsidR="0084168D" w:rsidRPr="00D8057C" w:rsidRDefault="0084168D" w:rsidP="0084168D">
      <w:pPr>
        <w:spacing w:after="0" w:line="240" w:lineRule="auto"/>
        <w:ind w:firstLine="0"/>
        <w:jc w:val="left"/>
        <w:rPr>
          <w:sz w:val="24"/>
        </w:rPr>
      </w:pPr>
    </w:p>
    <w:p w14:paraId="43EB029E" w14:textId="77777777" w:rsidR="0084168D" w:rsidRPr="0068637E" w:rsidRDefault="0084168D" w:rsidP="0084168D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29D04489" w14:textId="77777777" w:rsidR="0084168D" w:rsidRPr="0068637E" w:rsidRDefault="0084168D" w:rsidP="0084168D">
      <w:pPr>
        <w:spacing w:after="0" w:line="240" w:lineRule="auto"/>
        <w:jc w:val="left"/>
        <w:rPr>
          <w:bCs/>
          <w:color w:val="000000"/>
          <w:szCs w:val="20"/>
        </w:rPr>
      </w:pPr>
    </w:p>
    <w:p w14:paraId="14C82AA0" w14:textId="5F295FA4" w:rsidR="00450BD3" w:rsidRPr="00031EBC" w:rsidRDefault="0084168D" w:rsidP="00031EBC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  <w:bookmarkEnd w:id="0"/>
    </w:p>
    <w:p w14:paraId="6EBBC3DC" w14:textId="77777777" w:rsidR="00D324E1" w:rsidRDefault="00D324E1" w:rsidP="00031EBC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03DFE99C" w14:textId="77777777" w:rsidR="00D324E1" w:rsidRDefault="00D324E1" w:rsidP="00D324E1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cenowym, w zakresie KRYTERIUM a) cena,  będzie skutkowała odrzuceniem oferty.</w:t>
      </w:r>
    </w:p>
    <w:p w14:paraId="4011CA28" w14:textId="77777777" w:rsidR="00D324E1" w:rsidRDefault="00D324E1" w:rsidP="00D324E1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38108A2" w14:textId="77777777" w:rsidR="00162A2E" w:rsidRPr="00711DA0" w:rsidRDefault="00162A2E" w:rsidP="00162A2E">
      <w:pPr>
        <w:numPr>
          <w:ilvl w:val="0"/>
          <w:numId w:val="51"/>
        </w:numPr>
        <w:autoSpaceDE w:val="0"/>
        <w:spacing w:after="0" w:line="240" w:lineRule="auto"/>
      </w:pPr>
      <w:r>
        <w:rPr>
          <w:bCs/>
          <w:color w:val="000000"/>
        </w:rPr>
        <w:t xml:space="preserve">Warunek fakultatywny (nieobowiązkowy): </w:t>
      </w:r>
      <w:r w:rsidRPr="006539EF">
        <w:rPr>
          <w:bCs/>
          <w:color w:val="000000"/>
        </w:rPr>
        <w:t xml:space="preserve">Oświadczenie Oferenta, że posiada </w:t>
      </w:r>
      <w:r>
        <w:rPr>
          <w:bCs/>
          <w:color w:val="000000"/>
        </w:rPr>
        <w:t xml:space="preserve">minimum 10 </w:t>
      </w:r>
      <w:r w:rsidRPr="00FB27AC">
        <w:rPr>
          <w:rFonts w:cs="Calibri"/>
          <w:bCs/>
          <w:iCs/>
          <w:color w:val="000000"/>
        </w:rPr>
        <w:t>letnie doświadczenie zawodowe</w:t>
      </w:r>
      <w:r>
        <w:rPr>
          <w:rFonts w:cs="Calibri"/>
          <w:bCs/>
          <w:iCs/>
          <w:color w:val="000000"/>
        </w:rPr>
        <w:t xml:space="preserve"> </w:t>
      </w:r>
      <w:r w:rsidRPr="00FB27AC">
        <w:rPr>
          <w:bCs/>
          <w:color w:val="000000"/>
        </w:rPr>
        <w:t xml:space="preserve">– do potwierdzenia w formularzu </w:t>
      </w:r>
      <w:r>
        <w:rPr>
          <w:bCs/>
          <w:color w:val="000000"/>
        </w:rPr>
        <w:t>cenowym</w:t>
      </w:r>
      <w:r w:rsidRPr="00FB27AC">
        <w:rPr>
          <w:bCs/>
          <w:color w:val="000000"/>
        </w:rPr>
        <w:t>;</w:t>
      </w:r>
    </w:p>
    <w:p w14:paraId="227BCCCC" w14:textId="4C613552" w:rsidR="0084168D" w:rsidRPr="00162A2E" w:rsidRDefault="00162A2E" w:rsidP="00162A2E">
      <w:pPr>
        <w:numPr>
          <w:ilvl w:val="0"/>
          <w:numId w:val="51"/>
        </w:numPr>
        <w:autoSpaceDE w:val="0"/>
        <w:spacing w:after="0" w:line="240" w:lineRule="auto"/>
        <w:ind w:left="142" w:hanging="284"/>
      </w:pPr>
      <w:r>
        <w:rPr>
          <w:bCs/>
          <w:color w:val="000000"/>
        </w:rPr>
        <w:t xml:space="preserve">Warunek fakultatywny (nieobowiązkowy): </w:t>
      </w:r>
      <w:r w:rsidRPr="006539EF">
        <w:rPr>
          <w:bCs/>
          <w:color w:val="000000"/>
        </w:rPr>
        <w:t xml:space="preserve">Oświadczenie Oferenta, że posiada </w:t>
      </w:r>
      <w:r w:rsidRPr="00FB27AC">
        <w:rPr>
          <w:rFonts w:cs="Calibri"/>
          <w:bCs/>
          <w:iCs/>
          <w:color w:val="000000"/>
        </w:rPr>
        <w:t xml:space="preserve">doświadczenie </w:t>
      </w:r>
      <w:r w:rsidRPr="00D420FB">
        <w:rPr>
          <w:rFonts w:cs="Calibri"/>
          <w:color w:val="000000"/>
          <w:lang w:eastAsia="pl-PL"/>
        </w:rPr>
        <w:t>w obsłudze urządzeń z zakresu hydroterapii</w:t>
      </w:r>
      <w:r>
        <w:rPr>
          <w:rFonts w:cs="Calibri"/>
          <w:bCs/>
          <w:iCs/>
          <w:color w:val="000000"/>
        </w:rPr>
        <w:t xml:space="preserve"> </w:t>
      </w:r>
      <w:r w:rsidRPr="00FB27AC">
        <w:rPr>
          <w:bCs/>
          <w:color w:val="000000"/>
        </w:rPr>
        <w:t xml:space="preserve">– do potwierdzenia w formularzu </w:t>
      </w:r>
      <w:r>
        <w:rPr>
          <w:bCs/>
          <w:color w:val="000000"/>
        </w:rPr>
        <w:t>cenowym</w:t>
      </w:r>
      <w:r w:rsidRPr="00FB27AC">
        <w:rPr>
          <w:bCs/>
          <w:color w:val="000000"/>
        </w:rPr>
        <w:t>;</w:t>
      </w:r>
    </w:p>
    <w:p w14:paraId="12C32AD9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5A4A57E5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792820E9" w:rsidR="00973481" w:rsidRDefault="00CF18C5" w:rsidP="00D324E1">
      <w:pPr>
        <w:spacing w:after="0" w:line="240" w:lineRule="auto"/>
        <w:ind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162A2E">
        <w:rPr>
          <w:rFonts w:cs="Arial"/>
          <w:b/>
          <w:color w:val="000000"/>
          <w:szCs w:val="20"/>
        </w:rPr>
        <w:t>b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p w14:paraId="38BD3538" w14:textId="28DC1562" w:rsidR="00162A2E" w:rsidRPr="00162A2E" w:rsidRDefault="00162A2E" w:rsidP="00162A2E">
      <w:pPr>
        <w:autoSpaceDE w:val="0"/>
        <w:spacing w:after="0" w:line="240" w:lineRule="auto"/>
        <w:ind w:firstLine="0"/>
        <w:rPr>
          <w:b/>
          <w:bCs/>
          <w:u w:val="single"/>
        </w:rPr>
      </w:pPr>
      <w:r w:rsidRPr="00162A2E">
        <w:rPr>
          <w:rFonts w:cs="Arial"/>
          <w:b/>
          <w:bCs/>
          <w:i/>
          <w:color w:val="000000"/>
          <w:szCs w:val="20"/>
          <w:u w:val="single"/>
        </w:rPr>
        <w:t xml:space="preserve">A. </w:t>
      </w:r>
    </w:p>
    <w:tbl>
      <w:tblPr>
        <w:tblW w:w="10359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162A2E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F2B5450" w:rsidR="00CF18C5" w:rsidRPr="00911009" w:rsidRDefault="00162A2E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</w:rPr>
              <w:t>P</w:t>
            </w:r>
            <w:r w:rsidRPr="006539EF">
              <w:rPr>
                <w:bCs/>
                <w:color w:val="000000"/>
              </w:rPr>
              <w:t>osiada</w:t>
            </w:r>
            <w:r>
              <w:rPr>
                <w:bCs/>
                <w:color w:val="000000"/>
              </w:rPr>
              <w:t>m</w:t>
            </w:r>
            <w:r w:rsidRPr="006539E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minimum 10 </w:t>
            </w:r>
            <w:r w:rsidRPr="00FB27AC">
              <w:rPr>
                <w:rFonts w:cs="Calibri"/>
                <w:bCs/>
                <w:iCs/>
                <w:color w:val="000000"/>
              </w:rPr>
              <w:t>letnie doświadczenie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162A2E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449D67E3" w:rsidR="00CF18C5" w:rsidRPr="00911009" w:rsidRDefault="00162A2E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</w:rPr>
              <w:t>Nie p</w:t>
            </w:r>
            <w:r w:rsidRPr="006539EF">
              <w:rPr>
                <w:bCs/>
                <w:color w:val="000000"/>
              </w:rPr>
              <w:t>osiada</w:t>
            </w:r>
            <w:r>
              <w:rPr>
                <w:bCs/>
                <w:color w:val="000000"/>
              </w:rPr>
              <w:t>m</w:t>
            </w:r>
            <w:r w:rsidRPr="006539E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minimum 10 </w:t>
            </w:r>
            <w:r w:rsidRPr="00FB27AC">
              <w:rPr>
                <w:rFonts w:cs="Calibri"/>
                <w:bCs/>
                <w:iCs/>
                <w:color w:val="000000"/>
              </w:rPr>
              <w:t>letnie</w:t>
            </w:r>
            <w:r>
              <w:rPr>
                <w:rFonts w:cs="Calibri"/>
                <w:bCs/>
                <w:iCs/>
                <w:color w:val="000000"/>
              </w:rPr>
              <w:t>go</w:t>
            </w:r>
            <w:r w:rsidRPr="00FB27AC">
              <w:rPr>
                <w:rFonts w:cs="Calibri"/>
                <w:bCs/>
                <w:iCs/>
                <w:color w:val="000000"/>
              </w:rPr>
              <w:t xml:space="preserve"> doświadczeni</w:t>
            </w:r>
            <w:r>
              <w:rPr>
                <w:rFonts w:cs="Calibri"/>
                <w:bCs/>
                <w:iCs/>
                <w:color w:val="000000"/>
              </w:rPr>
              <w:t>a</w:t>
            </w:r>
            <w:r w:rsidRPr="00FB27AC">
              <w:rPr>
                <w:rFonts w:cs="Calibri"/>
                <w:bCs/>
                <w:iCs/>
                <w:color w:val="000000"/>
              </w:rPr>
              <w:t xml:space="preserve"> zawodowe</w:t>
            </w:r>
            <w:r>
              <w:rPr>
                <w:rFonts w:cs="Calibri"/>
                <w:bCs/>
                <w:iCs/>
                <w:color w:val="000000"/>
              </w:rPr>
              <w:t>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4ED070FB" w14:textId="77777777" w:rsidR="0084168D" w:rsidRDefault="0084168D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525E93EF" w14:textId="46BBDCE7" w:rsidR="00162A2E" w:rsidRPr="00162A2E" w:rsidRDefault="00162A2E" w:rsidP="00162A2E">
      <w:pPr>
        <w:autoSpaceDE w:val="0"/>
        <w:spacing w:after="0" w:line="240" w:lineRule="auto"/>
        <w:ind w:firstLine="0"/>
        <w:rPr>
          <w:b/>
          <w:bCs/>
          <w:u w:val="single"/>
        </w:rPr>
      </w:pPr>
      <w:r>
        <w:rPr>
          <w:rFonts w:cs="Arial"/>
          <w:b/>
          <w:bCs/>
          <w:i/>
          <w:color w:val="000000"/>
          <w:szCs w:val="20"/>
          <w:u w:val="single"/>
        </w:rPr>
        <w:t>B</w:t>
      </w:r>
      <w:r w:rsidRPr="00162A2E">
        <w:rPr>
          <w:rFonts w:cs="Arial"/>
          <w:b/>
          <w:bCs/>
          <w:i/>
          <w:color w:val="000000"/>
          <w:szCs w:val="20"/>
          <w:u w:val="single"/>
        </w:rPr>
        <w:t xml:space="preserve">. </w:t>
      </w:r>
    </w:p>
    <w:tbl>
      <w:tblPr>
        <w:tblW w:w="10359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162A2E" w:rsidRPr="008D5D60" w14:paraId="5D99E720" w14:textId="77777777" w:rsidTr="00C85126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E0707" w14:textId="77777777" w:rsidR="00162A2E" w:rsidRPr="00911009" w:rsidRDefault="00162A2E" w:rsidP="00C8512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04ACB" w14:textId="537C7A55" w:rsidR="00162A2E" w:rsidRPr="00911009" w:rsidRDefault="00162A2E" w:rsidP="00C8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</w:rPr>
              <w:t>P</w:t>
            </w:r>
            <w:r w:rsidRPr="006539EF">
              <w:rPr>
                <w:bCs/>
                <w:color w:val="000000"/>
              </w:rPr>
              <w:t>osiada</w:t>
            </w:r>
            <w:r>
              <w:rPr>
                <w:bCs/>
                <w:color w:val="000000"/>
              </w:rPr>
              <w:t>m</w:t>
            </w:r>
            <w:r w:rsidRPr="006539EF">
              <w:rPr>
                <w:bCs/>
                <w:color w:val="000000"/>
              </w:rPr>
              <w:t xml:space="preserve"> </w:t>
            </w:r>
            <w:r w:rsidRPr="00FB27AC">
              <w:rPr>
                <w:rFonts w:cs="Calibri"/>
                <w:bCs/>
                <w:iCs/>
                <w:color w:val="000000"/>
              </w:rPr>
              <w:t xml:space="preserve">doświadczenie </w:t>
            </w:r>
            <w:r w:rsidRPr="00D420FB">
              <w:rPr>
                <w:rFonts w:cs="Calibri"/>
                <w:color w:val="000000"/>
                <w:lang w:eastAsia="pl-PL"/>
              </w:rPr>
              <w:t>w obsłudze urządzeń z zakresu hydroterapii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30E0" w14:textId="77777777" w:rsidR="00162A2E" w:rsidRPr="008D5D60" w:rsidRDefault="00162A2E" w:rsidP="00C8512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162A2E" w:rsidRPr="008D5D60" w14:paraId="3A692B45" w14:textId="77777777" w:rsidTr="00C8512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4AA16" w14:textId="77777777" w:rsidR="00162A2E" w:rsidRPr="00911009" w:rsidRDefault="00162A2E" w:rsidP="00C8512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0AAD" w14:textId="44122A44" w:rsidR="00162A2E" w:rsidRPr="00911009" w:rsidRDefault="00031EBC" w:rsidP="00C8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</w:rPr>
              <w:t>Nie p</w:t>
            </w:r>
            <w:r w:rsidRPr="006539EF">
              <w:rPr>
                <w:bCs/>
                <w:color w:val="000000"/>
              </w:rPr>
              <w:t>osiada</w:t>
            </w:r>
            <w:r>
              <w:rPr>
                <w:bCs/>
                <w:color w:val="000000"/>
              </w:rPr>
              <w:t>m</w:t>
            </w:r>
            <w:r w:rsidRPr="006539EF">
              <w:rPr>
                <w:bCs/>
                <w:color w:val="000000"/>
              </w:rPr>
              <w:t xml:space="preserve"> </w:t>
            </w:r>
            <w:r w:rsidRPr="00FB27AC">
              <w:rPr>
                <w:rFonts w:cs="Calibri"/>
                <w:bCs/>
                <w:iCs/>
                <w:color w:val="000000"/>
              </w:rPr>
              <w:t>doświadczeni</w:t>
            </w:r>
            <w:r>
              <w:rPr>
                <w:rFonts w:cs="Calibri"/>
                <w:bCs/>
                <w:iCs/>
                <w:color w:val="000000"/>
              </w:rPr>
              <w:t>a</w:t>
            </w:r>
            <w:r w:rsidRPr="00FB27AC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D420FB">
              <w:rPr>
                <w:rFonts w:cs="Calibri"/>
                <w:color w:val="000000"/>
                <w:lang w:eastAsia="pl-PL"/>
              </w:rPr>
              <w:t>w obsłudze urządzeń z zakresu hydroterapii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4BEA" w14:textId="77777777" w:rsidR="00162A2E" w:rsidRPr="008D5D60" w:rsidRDefault="00162A2E" w:rsidP="00C8512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4603C0EF" w14:textId="77777777" w:rsidR="0084168D" w:rsidRDefault="0084168D" w:rsidP="00031EBC">
      <w:pPr>
        <w:spacing w:after="0" w:line="240" w:lineRule="auto"/>
        <w:ind w:firstLine="0"/>
        <w:rPr>
          <w:b/>
          <w:color w:val="000000"/>
        </w:rPr>
      </w:pPr>
    </w:p>
    <w:p w14:paraId="5CA06C93" w14:textId="77777777" w:rsidR="0084168D" w:rsidRDefault="0084168D" w:rsidP="00031EBC">
      <w:pPr>
        <w:spacing w:after="0" w:line="240" w:lineRule="auto"/>
        <w:ind w:firstLine="0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3FFE0981" w14:textId="77777777" w:rsidR="00D324E1" w:rsidRDefault="00D324E1" w:rsidP="000B05F4">
      <w:pPr>
        <w:spacing w:after="0" w:line="240" w:lineRule="auto"/>
        <w:ind w:firstLine="0"/>
        <w:rPr>
          <w:b/>
          <w:color w:val="000000"/>
        </w:rPr>
      </w:pPr>
    </w:p>
    <w:p w14:paraId="0A776C77" w14:textId="4B6D6D11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8D5D6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5</w:t>
      </w:r>
      <w:r w:rsidR="00F84507" w:rsidRPr="008D5D60">
        <w:rPr>
          <w:rFonts w:eastAsia="Calibri" w:cs="Arial"/>
          <w:b/>
          <w:lang w:eastAsia="pl-PL"/>
        </w:rPr>
        <w:t xml:space="preserve"> </w:t>
      </w:r>
      <w:r w:rsidRPr="008D5D60">
        <w:rPr>
          <w:rFonts w:eastAsia="Calibri" w:cs="Arial"/>
          <w:b/>
          <w:lang w:eastAsia="pl-PL"/>
        </w:rPr>
        <w:t xml:space="preserve"> </w:t>
      </w:r>
      <w:r w:rsidR="00CF18C5"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3FE8760" w14:textId="77777777" w:rsidR="00031EBC" w:rsidRDefault="00031EBC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D96FA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D96FA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D96FA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D324E1">
      <w:headerReference w:type="even" r:id="rId10"/>
      <w:headerReference w:type="default" r:id="rId11"/>
      <w:headerReference w:type="first" r:id="rId12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7E2A2FD5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BD00A9">
      <w:rPr>
        <w:rFonts w:ascii="Arial Narrow" w:hAnsi="Arial Narrow" w:cs="Arial Narrow"/>
        <w:b/>
        <w:sz w:val="22"/>
        <w:szCs w:val="22"/>
      </w:rPr>
      <w:t>10</w:t>
    </w:r>
    <w:r w:rsidR="004C12D4">
      <w:rPr>
        <w:rFonts w:ascii="Arial Narrow" w:hAnsi="Arial Narrow" w:cs="Arial Narrow"/>
        <w:b/>
        <w:sz w:val="22"/>
        <w:szCs w:val="22"/>
      </w:rPr>
      <w:t>1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0ED7F49E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BD00A9">
      <w:rPr>
        <w:rFonts w:ascii="Arial Narrow" w:hAnsi="Arial Narrow" w:cs="Arial Narrow"/>
        <w:b/>
        <w:sz w:val="22"/>
        <w:szCs w:val="22"/>
      </w:rPr>
      <w:t>10</w:t>
    </w:r>
    <w:r w:rsidR="0029120A">
      <w:rPr>
        <w:rFonts w:ascii="Arial Narrow" w:hAnsi="Arial Narrow" w:cs="Arial Narrow"/>
        <w:b/>
        <w:sz w:val="22"/>
        <w:szCs w:val="22"/>
      </w:rPr>
      <w:t>1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543E532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180577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5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4A861D3"/>
    <w:multiLevelType w:val="multilevel"/>
    <w:tmpl w:val="306A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07C00AC5"/>
    <w:multiLevelType w:val="hybridMultilevel"/>
    <w:tmpl w:val="76F05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9FB1935"/>
    <w:multiLevelType w:val="hybridMultilevel"/>
    <w:tmpl w:val="42EE1F2C"/>
    <w:lvl w:ilvl="0" w:tplc="81503AE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23D28BC8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A1C0B2D"/>
    <w:multiLevelType w:val="hybridMultilevel"/>
    <w:tmpl w:val="63B0C160"/>
    <w:lvl w:ilvl="0" w:tplc="F73C632E">
      <w:start w:val="20"/>
      <w:numFmt w:val="decimal"/>
      <w:lvlText w:val="%1"/>
      <w:lvlJc w:val="left"/>
      <w:pPr>
        <w:ind w:left="34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52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4" w15:restartNumberingAfterBreak="0">
    <w:nsid w:val="12FA335A"/>
    <w:multiLevelType w:val="hybridMultilevel"/>
    <w:tmpl w:val="5BA67B14"/>
    <w:lvl w:ilvl="0" w:tplc="3F46C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8047A2"/>
    <w:multiLevelType w:val="hybridMultilevel"/>
    <w:tmpl w:val="B48AA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0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3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A43CBE"/>
    <w:multiLevelType w:val="hybridMultilevel"/>
    <w:tmpl w:val="9AD8EC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0E02F1"/>
    <w:multiLevelType w:val="hybridMultilevel"/>
    <w:tmpl w:val="77E86CF4"/>
    <w:lvl w:ilvl="0" w:tplc="7C9E5BE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7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1C749E"/>
    <w:multiLevelType w:val="hybridMultilevel"/>
    <w:tmpl w:val="384C34E8"/>
    <w:lvl w:ilvl="0" w:tplc="9DDA3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70907FA"/>
    <w:multiLevelType w:val="multilevel"/>
    <w:tmpl w:val="D16E1270"/>
    <w:name w:val="WW8Num1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85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8" w15:restartNumberingAfterBreak="0">
    <w:nsid w:val="75D4270F"/>
    <w:multiLevelType w:val="singleLevel"/>
    <w:tmpl w:val="543E53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  <w:lang w:eastAsia="en-US"/>
      </w:rPr>
    </w:lvl>
  </w:abstractNum>
  <w:abstractNum w:abstractNumId="89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8650F69"/>
    <w:multiLevelType w:val="hybridMultilevel"/>
    <w:tmpl w:val="AE8A710E"/>
    <w:name w:val="WW8Num1622"/>
    <w:lvl w:ilvl="0" w:tplc="04150015">
      <w:start w:val="1"/>
      <w:numFmt w:val="upperLetter"/>
      <w:lvlText w:val="%1."/>
      <w:lvlJc w:val="left"/>
      <w:pPr>
        <w:ind w:left="1015" w:hanging="360"/>
      </w:pPr>
    </w:lvl>
    <w:lvl w:ilvl="1" w:tplc="8702C0BC">
      <w:start w:val="1"/>
      <w:numFmt w:val="lowerLetter"/>
      <w:lvlText w:val="%2."/>
      <w:lvlJc w:val="left"/>
      <w:pPr>
        <w:ind w:left="1735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91" w15:restartNumberingAfterBreak="0">
    <w:nsid w:val="7E927149"/>
    <w:multiLevelType w:val="hybridMultilevel"/>
    <w:tmpl w:val="8ED4E9C0"/>
    <w:lvl w:ilvl="0" w:tplc="F61AC8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867862658">
    <w:abstractNumId w:val="33"/>
  </w:num>
  <w:num w:numId="9" w16cid:durableId="1628513064">
    <w:abstractNumId w:val="35"/>
  </w:num>
  <w:num w:numId="10" w16cid:durableId="1752117673">
    <w:abstractNumId w:val="36"/>
  </w:num>
  <w:num w:numId="11" w16cid:durableId="1037779987">
    <w:abstractNumId w:val="70"/>
  </w:num>
  <w:num w:numId="12" w16cid:durableId="2126343220">
    <w:abstractNumId w:val="89"/>
  </w:num>
  <w:num w:numId="13" w16cid:durableId="481506400">
    <w:abstractNumId w:val="48"/>
  </w:num>
  <w:num w:numId="14" w16cid:durableId="1361395149">
    <w:abstractNumId w:val="45"/>
  </w:num>
  <w:num w:numId="15" w16cid:durableId="676348129">
    <w:abstractNumId w:val="83"/>
  </w:num>
  <w:num w:numId="16" w16cid:durableId="1467316422">
    <w:abstractNumId w:val="79"/>
  </w:num>
  <w:num w:numId="17" w16cid:durableId="1389914285">
    <w:abstractNumId w:val="68"/>
  </w:num>
  <w:num w:numId="18" w16cid:durableId="1194003098">
    <w:abstractNumId w:val="66"/>
  </w:num>
  <w:num w:numId="19" w16cid:durableId="1015886254">
    <w:abstractNumId w:val="61"/>
  </w:num>
  <w:num w:numId="20" w16cid:durableId="1701392092">
    <w:abstractNumId w:val="71"/>
  </w:num>
  <w:num w:numId="21" w16cid:durableId="1028292498">
    <w:abstractNumId w:val="82"/>
  </w:num>
  <w:num w:numId="22" w16cid:durableId="2134401150">
    <w:abstractNumId w:val="73"/>
  </w:num>
  <w:num w:numId="23" w16cid:durableId="521826181">
    <w:abstractNumId w:val="81"/>
  </w:num>
  <w:num w:numId="24" w16cid:durableId="1928079491">
    <w:abstractNumId w:val="57"/>
  </w:num>
  <w:num w:numId="25" w16cid:durableId="1789928021">
    <w:abstractNumId w:val="69"/>
  </w:num>
  <w:num w:numId="26" w16cid:durableId="934433947">
    <w:abstractNumId w:val="47"/>
  </w:num>
  <w:num w:numId="27" w16cid:durableId="1660647830">
    <w:abstractNumId w:val="72"/>
  </w:num>
  <w:num w:numId="28" w16cid:durableId="1524900794">
    <w:abstractNumId w:val="65"/>
  </w:num>
  <w:num w:numId="29" w16cid:durableId="1735271953">
    <w:abstractNumId w:val="80"/>
  </w:num>
  <w:num w:numId="30" w16cid:durableId="2114519352">
    <w:abstractNumId w:val="58"/>
  </w:num>
  <w:num w:numId="31" w16cid:durableId="2120642974">
    <w:abstractNumId w:val="62"/>
  </w:num>
  <w:num w:numId="32" w16cid:durableId="1435634325">
    <w:abstractNumId w:val="76"/>
  </w:num>
  <w:num w:numId="33" w16cid:durableId="1963921450">
    <w:abstractNumId w:val="56"/>
  </w:num>
  <w:num w:numId="34" w16cid:durableId="600332628">
    <w:abstractNumId w:val="59"/>
  </w:num>
  <w:num w:numId="35" w16cid:durableId="1188712149">
    <w:abstractNumId w:val="44"/>
  </w:num>
  <w:num w:numId="36" w16cid:durableId="336231596">
    <w:abstractNumId w:val="53"/>
  </w:num>
  <w:num w:numId="37" w16cid:durableId="2059939361">
    <w:abstractNumId w:val="54"/>
  </w:num>
  <w:num w:numId="38" w16cid:durableId="165363408">
    <w:abstractNumId w:val="84"/>
  </w:num>
  <w:num w:numId="39" w16cid:durableId="1541429103">
    <w:abstractNumId w:val="51"/>
  </w:num>
  <w:num w:numId="40" w16cid:durableId="749933393">
    <w:abstractNumId w:val="50"/>
  </w:num>
  <w:num w:numId="41" w16cid:durableId="757605708">
    <w:abstractNumId w:val="46"/>
  </w:num>
  <w:num w:numId="42" w16cid:durableId="1954825361">
    <w:abstractNumId w:val="64"/>
  </w:num>
  <w:num w:numId="43" w16cid:durableId="439187343">
    <w:abstractNumId w:val="90"/>
  </w:num>
  <w:num w:numId="44" w16cid:durableId="1657343353">
    <w:abstractNumId w:val="55"/>
  </w:num>
  <w:num w:numId="45" w16cid:durableId="1802720892">
    <w:abstractNumId w:val="78"/>
  </w:num>
  <w:num w:numId="46" w16cid:durableId="333581180">
    <w:abstractNumId w:val="43"/>
  </w:num>
  <w:num w:numId="47" w16cid:durableId="552353890">
    <w:abstractNumId w:val="91"/>
  </w:num>
  <w:num w:numId="48" w16cid:durableId="1342319244">
    <w:abstractNumId w:val="75"/>
  </w:num>
  <w:num w:numId="49" w16cid:durableId="2101751226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 w16cid:durableId="805050223">
    <w:abstractNumId w:val="49"/>
  </w:num>
  <w:num w:numId="51" w16cid:durableId="879242384">
    <w:abstractNumId w:val="88"/>
  </w:num>
  <w:num w:numId="52" w16cid:durableId="1579558488">
    <w:abstractNumId w:val="0"/>
  </w:num>
  <w:num w:numId="53" w16cid:durableId="1840348417">
    <w:abstractNumId w:val="8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16FC6"/>
    <w:rsid w:val="00021E15"/>
    <w:rsid w:val="000277DF"/>
    <w:rsid w:val="00027A9B"/>
    <w:rsid w:val="000314EC"/>
    <w:rsid w:val="00031E34"/>
    <w:rsid w:val="00031EBC"/>
    <w:rsid w:val="000324DC"/>
    <w:rsid w:val="0003275D"/>
    <w:rsid w:val="00034B60"/>
    <w:rsid w:val="00040AF0"/>
    <w:rsid w:val="00047AAF"/>
    <w:rsid w:val="00053644"/>
    <w:rsid w:val="00061FF4"/>
    <w:rsid w:val="0006564C"/>
    <w:rsid w:val="000657DF"/>
    <w:rsid w:val="00066FC1"/>
    <w:rsid w:val="00067295"/>
    <w:rsid w:val="00075452"/>
    <w:rsid w:val="000802B9"/>
    <w:rsid w:val="000819FD"/>
    <w:rsid w:val="000900AE"/>
    <w:rsid w:val="000901D9"/>
    <w:rsid w:val="000905BD"/>
    <w:rsid w:val="0009128D"/>
    <w:rsid w:val="00093293"/>
    <w:rsid w:val="00095810"/>
    <w:rsid w:val="0009710F"/>
    <w:rsid w:val="000B05F4"/>
    <w:rsid w:val="000B0CE3"/>
    <w:rsid w:val="000B3012"/>
    <w:rsid w:val="000B4E01"/>
    <w:rsid w:val="000B73DD"/>
    <w:rsid w:val="000C2DB9"/>
    <w:rsid w:val="000C592F"/>
    <w:rsid w:val="000C7573"/>
    <w:rsid w:val="000D0246"/>
    <w:rsid w:val="000D130C"/>
    <w:rsid w:val="000D2524"/>
    <w:rsid w:val="000D2DF0"/>
    <w:rsid w:val="000D3672"/>
    <w:rsid w:val="000E41E9"/>
    <w:rsid w:val="000E6103"/>
    <w:rsid w:val="000E63FD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66B7"/>
    <w:rsid w:val="00140814"/>
    <w:rsid w:val="00146F17"/>
    <w:rsid w:val="001474DD"/>
    <w:rsid w:val="00147FF2"/>
    <w:rsid w:val="001544F4"/>
    <w:rsid w:val="00154FD7"/>
    <w:rsid w:val="00162374"/>
    <w:rsid w:val="00162A2E"/>
    <w:rsid w:val="00163C21"/>
    <w:rsid w:val="00164494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183D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14658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2792"/>
    <w:rsid w:val="00265A9C"/>
    <w:rsid w:val="00266211"/>
    <w:rsid w:val="00271610"/>
    <w:rsid w:val="002720F7"/>
    <w:rsid w:val="002759FB"/>
    <w:rsid w:val="002768C2"/>
    <w:rsid w:val="00276ED5"/>
    <w:rsid w:val="0027736E"/>
    <w:rsid w:val="00280CBC"/>
    <w:rsid w:val="0028119D"/>
    <w:rsid w:val="002840CC"/>
    <w:rsid w:val="00284129"/>
    <w:rsid w:val="00290CAD"/>
    <w:rsid w:val="0029120A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0CC4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51578"/>
    <w:rsid w:val="00363EDA"/>
    <w:rsid w:val="00365C44"/>
    <w:rsid w:val="0036628B"/>
    <w:rsid w:val="003664B6"/>
    <w:rsid w:val="0036750E"/>
    <w:rsid w:val="00367F4F"/>
    <w:rsid w:val="00370274"/>
    <w:rsid w:val="00372013"/>
    <w:rsid w:val="0037706E"/>
    <w:rsid w:val="003779F7"/>
    <w:rsid w:val="00382140"/>
    <w:rsid w:val="003874DA"/>
    <w:rsid w:val="003955C2"/>
    <w:rsid w:val="003A09FB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FCD"/>
    <w:rsid w:val="0041280B"/>
    <w:rsid w:val="00427202"/>
    <w:rsid w:val="004273ED"/>
    <w:rsid w:val="0043015D"/>
    <w:rsid w:val="0043154F"/>
    <w:rsid w:val="0043254E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77799"/>
    <w:rsid w:val="00481E42"/>
    <w:rsid w:val="00483D68"/>
    <w:rsid w:val="00484855"/>
    <w:rsid w:val="00485FE7"/>
    <w:rsid w:val="00492267"/>
    <w:rsid w:val="004938DD"/>
    <w:rsid w:val="004A2199"/>
    <w:rsid w:val="004A33AD"/>
    <w:rsid w:val="004A77AC"/>
    <w:rsid w:val="004B0A24"/>
    <w:rsid w:val="004B0C2F"/>
    <w:rsid w:val="004B197B"/>
    <w:rsid w:val="004B1D64"/>
    <w:rsid w:val="004B3EBE"/>
    <w:rsid w:val="004B5BAB"/>
    <w:rsid w:val="004B719B"/>
    <w:rsid w:val="004B7E1C"/>
    <w:rsid w:val="004C006F"/>
    <w:rsid w:val="004C12D4"/>
    <w:rsid w:val="004C34B7"/>
    <w:rsid w:val="004C6275"/>
    <w:rsid w:val="004D5D37"/>
    <w:rsid w:val="004D66CA"/>
    <w:rsid w:val="004E07F3"/>
    <w:rsid w:val="004E1406"/>
    <w:rsid w:val="004E3C1C"/>
    <w:rsid w:val="004F3D7D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5DCC"/>
    <w:rsid w:val="005B7854"/>
    <w:rsid w:val="005C0810"/>
    <w:rsid w:val="005C1189"/>
    <w:rsid w:val="005D3561"/>
    <w:rsid w:val="005D64BB"/>
    <w:rsid w:val="005E1E00"/>
    <w:rsid w:val="005E62F0"/>
    <w:rsid w:val="005F07D7"/>
    <w:rsid w:val="005F1CAF"/>
    <w:rsid w:val="005F6C76"/>
    <w:rsid w:val="006004C6"/>
    <w:rsid w:val="00600C41"/>
    <w:rsid w:val="00602C01"/>
    <w:rsid w:val="00605636"/>
    <w:rsid w:val="006161D4"/>
    <w:rsid w:val="006167ED"/>
    <w:rsid w:val="006215AC"/>
    <w:rsid w:val="00624A1E"/>
    <w:rsid w:val="00635F54"/>
    <w:rsid w:val="00637C8B"/>
    <w:rsid w:val="00642349"/>
    <w:rsid w:val="00645488"/>
    <w:rsid w:val="00645DBE"/>
    <w:rsid w:val="00653138"/>
    <w:rsid w:val="00653876"/>
    <w:rsid w:val="006539EF"/>
    <w:rsid w:val="0065539A"/>
    <w:rsid w:val="00657435"/>
    <w:rsid w:val="0067113B"/>
    <w:rsid w:val="0067194A"/>
    <w:rsid w:val="00673345"/>
    <w:rsid w:val="006735B2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1DA0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77D43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D1FC6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51C7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168D"/>
    <w:rsid w:val="00843024"/>
    <w:rsid w:val="008433CE"/>
    <w:rsid w:val="00847A0B"/>
    <w:rsid w:val="00851A96"/>
    <w:rsid w:val="00853C76"/>
    <w:rsid w:val="00861F6E"/>
    <w:rsid w:val="00862F4C"/>
    <w:rsid w:val="00863B00"/>
    <w:rsid w:val="00864943"/>
    <w:rsid w:val="008715AF"/>
    <w:rsid w:val="008727AE"/>
    <w:rsid w:val="00872B74"/>
    <w:rsid w:val="00875E3F"/>
    <w:rsid w:val="00877C3B"/>
    <w:rsid w:val="00877F0B"/>
    <w:rsid w:val="008863EC"/>
    <w:rsid w:val="00886AE2"/>
    <w:rsid w:val="00886E11"/>
    <w:rsid w:val="00886FB6"/>
    <w:rsid w:val="008871D9"/>
    <w:rsid w:val="008951FC"/>
    <w:rsid w:val="008955C8"/>
    <w:rsid w:val="0089651B"/>
    <w:rsid w:val="008A44D0"/>
    <w:rsid w:val="008B260E"/>
    <w:rsid w:val="008B665A"/>
    <w:rsid w:val="008B7C85"/>
    <w:rsid w:val="008C013C"/>
    <w:rsid w:val="008C0A8D"/>
    <w:rsid w:val="008C274A"/>
    <w:rsid w:val="008C2E20"/>
    <w:rsid w:val="008C7D19"/>
    <w:rsid w:val="008D23F4"/>
    <w:rsid w:val="008D5D60"/>
    <w:rsid w:val="008E1A0A"/>
    <w:rsid w:val="008E1B43"/>
    <w:rsid w:val="008E1B88"/>
    <w:rsid w:val="008F08CC"/>
    <w:rsid w:val="008F204E"/>
    <w:rsid w:val="008F5197"/>
    <w:rsid w:val="008F51E2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25CFB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A1ABF"/>
    <w:rsid w:val="009A3B74"/>
    <w:rsid w:val="009A6991"/>
    <w:rsid w:val="009B199C"/>
    <w:rsid w:val="009B1F93"/>
    <w:rsid w:val="009B23FB"/>
    <w:rsid w:val="009B2C5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0E9"/>
    <w:rsid w:val="00AA4721"/>
    <w:rsid w:val="00AA5515"/>
    <w:rsid w:val="00AA5C68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0A13"/>
    <w:rsid w:val="00AE2A3A"/>
    <w:rsid w:val="00AE3F41"/>
    <w:rsid w:val="00AE51FF"/>
    <w:rsid w:val="00AF0232"/>
    <w:rsid w:val="00AF1AAB"/>
    <w:rsid w:val="00AF4B34"/>
    <w:rsid w:val="00B001C6"/>
    <w:rsid w:val="00B02BF0"/>
    <w:rsid w:val="00B141EC"/>
    <w:rsid w:val="00B14E92"/>
    <w:rsid w:val="00B164E4"/>
    <w:rsid w:val="00B17C29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132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00A9"/>
    <w:rsid w:val="00BD12F1"/>
    <w:rsid w:val="00BD4D84"/>
    <w:rsid w:val="00BD5275"/>
    <w:rsid w:val="00BD59C5"/>
    <w:rsid w:val="00BD682C"/>
    <w:rsid w:val="00BE433D"/>
    <w:rsid w:val="00BE6BD8"/>
    <w:rsid w:val="00BF38EB"/>
    <w:rsid w:val="00BF462A"/>
    <w:rsid w:val="00C13558"/>
    <w:rsid w:val="00C1559D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043"/>
    <w:rsid w:val="00C75B17"/>
    <w:rsid w:val="00C76FE6"/>
    <w:rsid w:val="00C802F9"/>
    <w:rsid w:val="00C80CA0"/>
    <w:rsid w:val="00C82B66"/>
    <w:rsid w:val="00C8420E"/>
    <w:rsid w:val="00C86809"/>
    <w:rsid w:val="00C871A1"/>
    <w:rsid w:val="00C92153"/>
    <w:rsid w:val="00C92718"/>
    <w:rsid w:val="00C93504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363"/>
    <w:rsid w:val="00CC2565"/>
    <w:rsid w:val="00CC4A0D"/>
    <w:rsid w:val="00CC5FC0"/>
    <w:rsid w:val="00CC6E7F"/>
    <w:rsid w:val="00CD4E30"/>
    <w:rsid w:val="00CE2B66"/>
    <w:rsid w:val="00CE4D27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24E1"/>
    <w:rsid w:val="00D33715"/>
    <w:rsid w:val="00D36EC4"/>
    <w:rsid w:val="00D37015"/>
    <w:rsid w:val="00D411F3"/>
    <w:rsid w:val="00D46AD8"/>
    <w:rsid w:val="00D51D34"/>
    <w:rsid w:val="00D55162"/>
    <w:rsid w:val="00D562E9"/>
    <w:rsid w:val="00D568A1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96FAF"/>
    <w:rsid w:val="00DA3199"/>
    <w:rsid w:val="00DA49CD"/>
    <w:rsid w:val="00DA51AE"/>
    <w:rsid w:val="00DC301D"/>
    <w:rsid w:val="00DC3997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A6C52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511F"/>
    <w:rsid w:val="00F13267"/>
    <w:rsid w:val="00F14E7A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3FE5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812"/>
    <w:rsid w:val="00F83D63"/>
    <w:rsid w:val="00F84507"/>
    <w:rsid w:val="00F86CB1"/>
    <w:rsid w:val="00F91229"/>
    <w:rsid w:val="00F9625B"/>
    <w:rsid w:val="00FA21A1"/>
    <w:rsid w:val="00FA5011"/>
    <w:rsid w:val="00FA5A30"/>
    <w:rsid w:val="00FA5A4F"/>
    <w:rsid w:val="00FB1B2E"/>
    <w:rsid w:val="00FB27AC"/>
    <w:rsid w:val="00FB57DA"/>
    <w:rsid w:val="00FB64E1"/>
    <w:rsid w:val="00FB79A5"/>
    <w:rsid w:val="00FC0D82"/>
    <w:rsid w:val="00FC2C29"/>
    <w:rsid w:val="00FC5B46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uiPriority w:val="22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99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77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4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1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4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3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37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2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6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10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8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12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1785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2025-11-20T07:29:00Z</cp:lastPrinted>
  <dcterms:created xsi:type="dcterms:W3CDTF">2025-11-20T08:26:00Z</dcterms:created>
  <dcterms:modified xsi:type="dcterms:W3CDTF">2025-11-20T08:26:00Z</dcterms:modified>
</cp:coreProperties>
</file>