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72C2A1" w14:textId="77777777" w:rsidR="00D93418" w:rsidRDefault="00D93418" w:rsidP="00D93418">
      <w:pPr>
        <w:pStyle w:val="Akapitzlist"/>
        <w:spacing w:after="0"/>
        <w:ind w:left="0" w:hanging="142"/>
        <w:jc w:val="right"/>
        <w:rPr>
          <w:b/>
          <w:sz w:val="20"/>
          <w:szCs w:val="20"/>
        </w:rPr>
      </w:pPr>
      <w:r w:rsidRPr="008D5D60">
        <w:rPr>
          <w:b/>
        </w:rPr>
        <w:t>Załącznik nr 3 do Ogłoszenia</w:t>
      </w:r>
    </w:p>
    <w:p w14:paraId="26A1554F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65281BB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7647A817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36086D4C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C55C8A9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01FFE340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7804F362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DB86F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19595E4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C67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6E3F065A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9F83A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AC33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44E0D57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2E3A522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2B555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6FA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D4FD29D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1628FA3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D0933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C6D115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213FB020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A4FD5E1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D1AE3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63E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8D50EC7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548F79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D23F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AB0D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02994B6" w14:textId="77777777" w:rsidTr="00177D11">
        <w:trPr>
          <w:trHeight w:val="34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4C83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398C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A011B2C" w14:textId="77777777" w:rsidTr="00177D11">
        <w:trPr>
          <w:trHeight w:val="26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B0227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6B9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3CC3993C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C5919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066B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6FCA3E44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625767BA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A673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843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8A7D488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32442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E21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CCA6630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593F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98A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9034067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33469AD0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F372B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770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F4F303C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DE69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190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FA5B32" w14:textId="77777777" w:rsidR="00CF18C5" w:rsidRPr="000E2697" w:rsidRDefault="00CF18C5">
      <w:pPr>
        <w:keepNext/>
        <w:spacing w:after="0" w:line="240" w:lineRule="auto"/>
        <w:ind w:firstLine="0"/>
        <w:rPr>
          <w:sz w:val="20"/>
          <w:szCs w:val="20"/>
        </w:rPr>
      </w:pPr>
      <w:r w:rsidRPr="000E2697">
        <w:rPr>
          <w:b/>
          <w:caps/>
          <w:sz w:val="20"/>
          <w:szCs w:val="20"/>
        </w:rPr>
        <w:t>Z</w:t>
      </w:r>
      <w:r w:rsidRPr="000E2697">
        <w:rPr>
          <w:b/>
          <w:sz w:val="20"/>
          <w:szCs w:val="20"/>
        </w:rPr>
        <w:t>obowiązania Przyjmującego Zamówienie:</w:t>
      </w:r>
    </w:p>
    <w:p w14:paraId="3E894822" w14:textId="77777777" w:rsidR="00737577" w:rsidRPr="000E2697" w:rsidRDefault="00CF18C5" w:rsidP="00737577">
      <w:pPr>
        <w:suppressAutoHyphens w:val="0"/>
        <w:spacing w:after="0" w:line="259" w:lineRule="auto"/>
        <w:ind w:firstLine="0"/>
        <w:rPr>
          <w:sz w:val="20"/>
          <w:szCs w:val="20"/>
        </w:rPr>
      </w:pPr>
      <w:r w:rsidRPr="000E2697">
        <w:rPr>
          <w:sz w:val="20"/>
          <w:szCs w:val="20"/>
        </w:rPr>
        <w:t xml:space="preserve">Nawiązując do Ogłoszenia o konkursie ofert na </w:t>
      </w:r>
      <w:r w:rsidR="009017A8" w:rsidRPr="000E2697">
        <w:rPr>
          <w:b/>
          <w:sz w:val="20"/>
          <w:szCs w:val="20"/>
        </w:rPr>
        <w:t xml:space="preserve">Udzielanie świadczeń zdrowotnych w zakresie opieki pielęgniarskiej w </w:t>
      </w:r>
      <w:r w:rsidR="009017A8" w:rsidRPr="000E2697">
        <w:rPr>
          <w:rFonts w:cstheme="minorHAnsi"/>
          <w:b/>
          <w:sz w:val="20"/>
          <w:szCs w:val="20"/>
        </w:rPr>
        <w:t>Klinice Psychiatrii Dzieci i Młodzieży</w:t>
      </w:r>
      <w:r w:rsidR="009017A8" w:rsidRPr="000E2697">
        <w:rPr>
          <w:b/>
          <w:sz w:val="20"/>
          <w:szCs w:val="20"/>
        </w:rPr>
        <w:t xml:space="preserve"> na rzecz pacjentów Instytutu „Pomnik – Centrum Zdrowia Dziecka”</w:t>
      </w:r>
    </w:p>
    <w:p w14:paraId="33A11852" w14:textId="4EA2740E" w:rsidR="00CF18C5" w:rsidRPr="000E2697" w:rsidRDefault="00CF18C5" w:rsidP="000E2697">
      <w:pPr>
        <w:pStyle w:val="Akapitzlist"/>
        <w:numPr>
          <w:ilvl w:val="0"/>
          <w:numId w:val="12"/>
        </w:numPr>
        <w:suppressAutoHyphens w:val="0"/>
        <w:spacing w:after="0" w:line="259" w:lineRule="auto"/>
        <w:ind w:left="142" w:hanging="142"/>
        <w:rPr>
          <w:sz w:val="20"/>
          <w:szCs w:val="20"/>
        </w:rPr>
      </w:pPr>
      <w:r w:rsidRPr="000E2697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462EBEB5" w14:textId="6B77E994" w:rsidR="008E1A0A" w:rsidRPr="000E2697" w:rsidRDefault="008E1A0A" w:rsidP="00177D11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0E2697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0E2697">
        <w:rPr>
          <w:rFonts w:cs="Arial Narrow"/>
          <w:color w:val="000000"/>
          <w:sz w:val="20"/>
          <w:szCs w:val="20"/>
        </w:rPr>
        <w:t>z klauzulą informacyjną</w:t>
      </w:r>
      <w:r w:rsidRPr="000E2697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0E2697">
        <w:rPr>
          <w:i/>
          <w:sz w:val="20"/>
          <w:szCs w:val="20"/>
          <w:u w:val="single"/>
        </w:rPr>
        <w:t>www.czd.pl</w:t>
      </w:r>
      <w:r w:rsidRPr="000E2697">
        <w:rPr>
          <w:sz w:val="20"/>
          <w:szCs w:val="20"/>
        </w:rPr>
        <w:t xml:space="preserve">, w zakładce </w:t>
      </w:r>
      <w:r w:rsidRPr="000E2697">
        <w:rPr>
          <w:i/>
          <w:sz w:val="20"/>
          <w:szCs w:val="20"/>
        </w:rPr>
        <w:t>O Instytucie</w:t>
      </w:r>
      <w:r w:rsidRPr="000E2697">
        <w:rPr>
          <w:sz w:val="20"/>
          <w:szCs w:val="20"/>
        </w:rPr>
        <w:t xml:space="preserve"> i nie zgłaszam do nich żadnych uwag.</w:t>
      </w:r>
    </w:p>
    <w:p w14:paraId="0A56F315" w14:textId="77777777" w:rsidR="00CF18C5" w:rsidRPr="000E269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0E2697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0E2697">
        <w:rPr>
          <w:color w:val="000000"/>
          <w:sz w:val="20"/>
          <w:szCs w:val="20"/>
        </w:rPr>
        <w:br/>
      </w:r>
      <w:r w:rsidRPr="000E2697">
        <w:rPr>
          <w:color w:val="000000"/>
          <w:sz w:val="20"/>
          <w:szCs w:val="20"/>
        </w:rPr>
        <w:t>na dzień składania ofert.</w:t>
      </w:r>
    </w:p>
    <w:p w14:paraId="44B8317D" w14:textId="77777777" w:rsidR="00CF18C5" w:rsidRPr="000E2697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0E2697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94F5F7A" w14:textId="77777777" w:rsidR="00CF18C5" w:rsidRPr="000E2697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0E2697">
        <w:rPr>
          <w:color w:val="000000"/>
          <w:sz w:val="20"/>
          <w:szCs w:val="20"/>
        </w:rPr>
        <w:t>Oświadczam, że posiadam</w:t>
      </w:r>
      <w:r w:rsidR="00CF18C5" w:rsidRPr="000E2697">
        <w:rPr>
          <w:b/>
          <w:color w:val="000000"/>
          <w:sz w:val="20"/>
          <w:szCs w:val="20"/>
        </w:rPr>
        <w:t xml:space="preserve"> aktualne badania lekarskie</w:t>
      </w:r>
      <w:r w:rsidR="00CF18C5" w:rsidRPr="000E2697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0E2697">
        <w:rPr>
          <w:color w:val="000000"/>
          <w:sz w:val="20"/>
          <w:szCs w:val="20"/>
        </w:rPr>
        <w:t>arunku, o którym mowa w pkt. 5.5</w:t>
      </w:r>
      <w:r w:rsidR="00CF18C5" w:rsidRPr="000E2697">
        <w:rPr>
          <w:color w:val="000000"/>
          <w:sz w:val="20"/>
          <w:szCs w:val="20"/>
        </w:rPr>
        <w:t>. Ogłoszenia.</w:t>
      </w:r>
    </w:p>
    <w:p w14:paraId="250EA7B5" w14:textId="77777777" w:rsidR="00A62577" w:rsidRPr="000E2697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0E2697">
        <w:rPr>
          <w:color w:val="000000"/>
          <w:sz w:val="20"/>
          <w:szCs w:val="20"/>
        </w:rPr>
        <w:t>Ośw</w:t>
      </w:r>
      <w:r w:rsidR="00886FB6" w:rsidRPr="000E2697">
        <w:rPr>
          <w:color w:val="000000"/>
          <w:sz w:val="20"/>
          <w:szCs w:val="20"/>
        </w:rPr>
        <w:t>iadczam, że posiadam</w:t>
      </w:r>
      <w:r w:rsidR="000277DF" w:rsidRPr="000E2697">
        <w:rPr>
          <w:color w:val="000000"/>
          <w:sz w:val="20"/>
          <w:szCs w:val="20"/>
        </w:rPr>
        <w:t xml:space="preserve"> minimum</w:t>
      </w:r>
      <w:r w:rsidR="00886FB6" w:rsidRPr="000E2697">
        <w:rPr>
          <w:color w:val="000000"/>
          <w:sz w:val="20"/>
          <w:szCs w:val="20"/>
        </w:rPr>
        <w:t xml:space="preserve"> 1 rok</w:t>
      </w:r>
      <w:r w:rsidR="00A62577" w:rsidRPr="000E2697">
        <w:rPr>
          <w:color w:val="000000"/>
          <w:sz w:val="20"/>
          <w:szCs w:val="20"/>
        </w:rPr>
        <w:t xml:space="preserve"> doświadczenia w pracy </w:t>
      </w:r>
      <w:r w:rsidRPr="000E2697">
        <w:rPr>
          <w:color w:val="000000"/>
          <w:sz w:val="20"/>
          <w:szCs w:val="20"/>
        </w:rPr>
        <w:t>- potwierdzające spełnienie w</w:t>
      </w:r>
      <w:r w:rsidR="00716FD4" w:rsidRPr="000E2697">
        <w:rPr>
          <w:color w:val="000000"/>
          <w:sz w:val="20"/>
          <w:szCs w:val="20"/>
        </w:rPr>
        <w:t>arunku, o którym mowa w pkt. 5.3</w:t>
      </w:r>
      <w:r w:rsidRPr="000E2697">
        <w:rPr>
          <w:color w:val="000000"/>
          <w:sz w:val="20"/>
          <w:szCs w:val="20"/>
        </w:rPr>
        <w:t>. Ogłoszenia</w:t>
      </w:r>
    </w:p>
    <w:p w14:paraId="3E44A32B" w14:textId="77777777" w:rsidR="00B164E4" w:rsidRPr="000E2697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0E2697">
        <w:rPr>
          <w:color w:val="000000"/>
          <w:sz w:val="20"/>
          <w:szCs w:val="20"/>
        </w:rPr>
        <w:t xml:space="preserve">Oświadczam, że przed zawarciem Umowy zobowiązuje się </w:t>
      </w:r>
      <w:r w:rsidRPr="000E2697">
        <w:rPr>
          <w:rFonts w:cs="Arial Narrow"/>
          <w:color w:val="000000"/>
          <w:sz w:val="20"/>
          <w:szCs w:val="20"/>
        </w:rPr>
        <w:t>zapoznać</w:t>
      </w:r>
      <w:r w:rsidRPr="000E2697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0E2697">
        <w:rPr>
          <w:sz w:val="20"/>
          <w:szCs w:val="20"/>
        </w:rPr>
        <w:t>–</w:t>
      </w:r>
      <w:r w:rsidRPr="000E2697">
        <w:rPr>
          <w:sz w:val="20"/>
          <w:szCs w:val="20"/>
          <w:u w:val="single"/>
        </w:rPr>
        <w:t xml:space="preserve"> dotyczy osób mających po raz pierwszy kontakt</w:t>
      </w:r>
      <w:r w:rsidRPr="000E2697">
        <w:rPr>
          <w:sz w:val="20"/>
          <w:szCs w:val="20"/>
        </w:rPr>
        <w:t xml:space="preserve"> z organizacją pracy w Instytucie, zatrudnionych na podstawie umowy cywilnoprawnej, </w:t>
      </w:r>
      <w:r w:rsidRPr="000E2697">
        <w:rPr>
          <w:sz w:val="20"/>
          <w:szCs w:val="20"/>
          <w:u w:val="single"/>
        </w:rPr>
        <w:t>świadczący pracę na terenie Instytutu</w:t>
      </w:r>
      <w:r w:rsidRPr="000E2697">
        <w:rPr>
          <w:sz w:val="20"/>
          <w:szCs w:val="20"/>
        </w:rPr>
        <w:t>, zgodnie z procedurą nr PIII;QP2.</w:t>
      </w:r>
    </w:p>
    <w:p w14:paraId="4905E443" w14:textId="77777777" w:rsidR="00473F41" w:rsidRPr="000E2697" w:rsidRDefault="00473F41" w:rsidP="00473F41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bookmarkStart w:id="0" w:name="_Hlk191463359"/>
      <w:r w:rsidRPr="000E2697">
        <w:rPr>
          <w:sz w:val="20"/>
          <w:szCs w:val="20"/>
        </w:rPr>
        <w:t>Oświadczam, że w</w:t>
      </w:r>
      <w:r w:rsidRPr="000E2697">
        <w:rPr>
          <w:bCs/>
          <w:color w:val="000000"/>
          <w:sz w:val="20"/>
          <w:szCs w:val="20"/>
        </w:rPr>
        <w:t xml:space="preserve"> przeciągu ostatnich 3 lat nie została ze mną rozwiązana umowa w zakresie objętym przedmiotem zamówienia przez </w:t>
      </w:r>
      <w:r w:rsidRPr="000E2697">
        <w:rPr>
          <w:sz w:val="20"/>
          <w:szCs w:val="20"/>
        </w:rPr>
        <w:t>Instytut „Pomnik – Centrum Zdrowia Dziecka”.</w:t>
      </w:r>
      <w:bookmarkEnd w:id="0"/>
    </w:p>
    <w:p w14:paraId="7D6C244B" w14:textId="77777777" w:rsidR="007E0980" w:rsidRDefault="007E0980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0383DE60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74F6C20B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397F108A" w14:textId="77777777" w:rsidR="00D96560" w:rsidRP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AAA5160" w14:textId="77777777" w:rsidR="00C96664" w:rsidRDefault="00C96664" w:rsidP="00066FC1">
      <w:pPr>
        <w:pStyle w:val="Tekstpodstawowy"/>
        <w:rPr>
          <w:rFonts w:ascii="Calibri" w:hAnsi="Calibri"/>
          <w:szCs w:val="24"/>
        </w:rPr>
      </w:pPr>
    </w:p>
    <w:p w14:paraId="5300C882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95"/>
        <w:gridCol w:w="7649"/>
        <w:gridCol w:w="757"/>
        <w:gridCol w:w="853"/>
      </w:tblGrid>
      <w:tr w:rsidR="00066FC1" w:rsidRPr="000E2697" w14:paraId="06C142C3" w14:textId="77777777" w:rsidTr="00532DF2">
        <w:trPr>
          <w:cantSplit/>
          <w:trHeight w:hRule="exact" w:val="1266"/>
        </w:trPr>
        <w:tc>
          <w:tcPr>
            <w:tcW w:w="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0DFF" w14:textId="77777777" w:rsidR="00066FC1" w:rsidRPr="000E269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E99F" w14:textId="77777777" w:rsidR="00066FC1" w:rsidRPr="000E269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4783" w14:textId="77777777" w:rsidR="00066FC1" w:rsidRPr="000E2697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Dołączono do  oferty (zaznaczyć „x”)</w:t>
            </w:r>
          </w:p>
        </w:tc>
      </w:tr>
      <w:tr w:rsidR="00066FC1" w:rsidRPr="000E2697" w14:paraId="7F37024B" w14:textId="77777777" w:rsidTr="000E6103">
        <w:trPr>
          <w:cantSplit/>
          <w:trHeight w:hRule="exact" w:val="298"/>
        </w:trPr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AE1F8" w14:textId="77777777" w:rsidR="00066FC1" w:rsidRPr="000E2697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BCA99" w14:textId="77777777" w:rsidR="00066FC1" w:rsidRPr="000E2697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831D1" w14:textId="77777777" w:rsidR="00066FC1" w:rsidRPr="000E269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D77E" w14:textId="77777777" w:rsidR="00066FC1" w:rsidRPr="000E2697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tr w:rsidR="00066FC1" w:rsidRPr="000E2697" w14:paraId="0428B7A5" w14:textId="77777777" w:rsidTr="000E6103">
        <w:trPr>
          <w:cantSplit/>
          <w:trHeight w:hRule="exact"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FEB75" w14:textId="77777777" w:rsidR="00066FC1" w:rsidRPr="000E2697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8DD38" w14:textId="77777777" w:rsidR="00066FC1" w:rsidRPr="000E2697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0E2697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0E2697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0E269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B6E9B" w14:textId="77777777" w:rsidR="00066FC1" w:rsidRPr="000E2697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122A" w14:textId="77777777" w:rsidR="00066FC1" w:rsidRPr="000E2697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0E2697" w14:paraId="1DB14634" w14:textId="77777777" w:rsidTr="0057220B">
        <w:trPr>
          <w:cantSplit/>
          <w:trHeight w:hRule="exact" w:val="1212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D516" w14:textId="77777777" w:rsidR="0017774D" w:rsidRPr="000E2697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083E8" w14:textId="77777777" w:rsidR="0057220B" w:rsidRPr="000E2697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 w:rsidRPr="000E2697">
              <w:rPr>
                <w:bCs/>
                <w:iCs/>
                <w:color w:val="000000"/>
              </w:rPr>
              <w:t xml:space="preserve">Dokument potwierdzający posiadanie kursu </w:t>
            </w:r>
            <w:r w:rsidR="0057220B" w:rsidRPr="000E2697">
              <w:rPr>
                <w:bCs/>
                <w:color w:val="000000"/>
              </w:rPr>
              <w:t>przetaczania krwi i środków krwiopochodnych lub oświadczenie dotyczące zobowiązania do ukończenia kursu przetaczania krwi i środków krwiopochodnych w przeciągu 3 miesięcy od daty podpisania umowy</w:t>
            </w:r>
          </w:p>
          <w:p w14:paraId="17A15019" w14:textId="77777777" w:rsidR="0017774D" w:rsidRPr="000E2697" w:rsidRDefault="0017774D" w:rsidP="0057220B">
            <w:pPr>
              <w:spacing w:after="0" w:line="240" w:lineRule="auto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A8961" w14:textId="77777777" w:rsidR="0017774D" w:rsidRPr="000E2697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0DDA" w14:textId="77777777" w:rsidR="0017774D" w:rsidRPr="000E2697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5EA" w:rsidRPr="000E2697" w14:paraId="4AA97C23" w14:textId="77777777" w:rsidTr="000E6103">
        <w:trPr>
          <w:cantSplit/>
          <w:trHeight w:hRule="exact"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F02D9" w14:textId="77777777" w:rsidR="001865EA" w:rsidRPr="000E2697" w:rsidRDefault="00737577" w:rsidP="00FE54BC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FD05" w14:textId="77777777" w:rsidR="001865EA" w:rsidRPr="000E2697" w:rsidRDefault="001865EA" w:rsidP="00DA51AE">
            <w:pPr>
              <w:pStyle w:val="Akapitzlist"/>
              <w:spacing w:after="0" w:line="240" w:lineRule="auto"/>
              <w:ind w:left="0"/>
              <w:jc w:val="center"/>
            </w:pPr>
            <w:r w:rsidRPr="000E2697">
              <w:t>Formularz ofertowy (załącznik nr 3 do Ogłoszenia)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9FE0" w14:textId="77777777" w:rsidR="001865EA" w:rsidRPr="000E2697" w:rsidRDefault="001865EA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4645" w14:textId="77777777" w:rsidR="001865EA" w:rsidRPr="000E2697" w:rsidRDefault="001865EA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3D6D2D33" w14:textId="77777777" w:rsidTr="000E6103">
        <w:trPr>
          <w:cantSplit/>
          <w:trHeight w:hRule="exact"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C37F5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ABC3" w14:textId="77777777" w:rsidR="00737577" w:rsidRPr="000E2697" w:rsidRDefault="00737577" w:rsidP="00DA51AE">
            <w:pPr>
              <w:pStyle w:val="Akapitzlist"/>
              <w:spacing w:after="0" w:line="240" w:lineRule="auto"/>
              <w:ind w:left="0"/>
              <w:jc w:val="center"/>
            </w:pPr>
            <w:r w:rsidRPr="000E2697">
              <w:t>Formularz cenowy (załącznik nr 4 do Ogłoszenia)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380D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06E3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62941FAB" w14:textId="77777777" w:rsidTr="00716FD4">
        <w:trPr>
          <w:cantSplit/>
          <w:trHeight w:hRule="exact" w:val="78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C53C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A621E" w14:textId="77777777" w:rsidR="00737577" w:rsidRPr="000E2697" w:rsidRDefault="00737577" w:rsidP="007F47E1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0E2697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2F12F224" w14:textId="77777777" w:rsidR="00737577" w:rsidRPr="000E2697" w:rsidRDefault="00737577" w:rsidP="000B3012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0E2697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0E2697">
              <w:rPr>
                <w:rFonts w:cs="Arial"/>
                <w:b/>
                <w:lang w:eastAsia="pl-PL"/>
              </w:rPr>
              <w:t xml:space="preserve">- </w:t>
            </w:r>
            <w:r w:rsidRPr="000E2697">
              <w:rPr>
                <w:color w:val="000000"/>
              </w:rPr>
              <w:t>dotyczy wszystkich Oferentów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00F5F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5D25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0992B6E9" w14:textId="77777777" w:rsidTr="00716FD4">
        <w:trPr>
          <w:cantSplit/>
          <w:trHeight w:hRule="exact" w:val="696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FCB0B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D62BB" w14:textId="77777777" w:rsidR="00737577" w:rsidRPr="000E2697" w:rsidRDefault="00737577" w:rsidP="00716FD4">
            <w:pPr>
              <w:autoSpaceDE w:val="0"/>
              <w:spacing w:after="0" w:line="240" w:lineRule="auto"/>
              <w:ind w:left="142" w:firstLine="0"/>
              <w:jc w:val="center"/>
            </w:pPr>
            <w:r w:rsidRPr="000E2697">
              <w:rPr>
                <w:color w:val="000000"/>
                <w:u w:val="single"/>
              </w:rPr>
              <w:t>DOKUMENT NIEOBOWIĄZKOWY</w:t>
            </w:r>
            <w:r w:rsidRPr="000E2697">
              <w:rPr>
                <w:color w:val="000000"/>
              </w:rPr>
              <w:t xml:space="preserve"> (FAKULTATYWNY)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4B78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0286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09FBD22C" w14:textId="77777777" w:rsidTr="00716FD4">
        <w:trPr>
          <w:cantSplit/>
          <w:trHeight w:hRule="exact" w:val="989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AF28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794F" w14:textId="77777777" w:rsidR="00737577" w:rsidRPr="000E2697" w:rsidRDefault="00737577" w:rsidP="00903A6A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D9521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ED21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083B6992" w14:textId="77777777" w:rsidTr="00716FD4">
        <w:trPr>
          <w:cantSplit/>
          <w:trHeight w:hRule="exact" w:val="720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AAE4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ABC8D" w14:textId="77777777" w:rsidR="00737577" w:rsidRPr="000E2697" w:rsidRDefault="00737577" w:rsidP="00DA51AE">
            <w:pPr>
              <w:pStyle w:val="Akapitzlist"/>
              <w:spacing w:after="0" w:line="240" w:lineRule="auto"/>
              <w:ind w:left="0" w:hanging="284"/>
              <w:jc w:val="center"/>
            </w:pPr>
            <w:r w:rsidRPr="000E2697">
              <w:t xml:space="preserve">Wydruk z RPWDL (Rejestr Podmiotów Wykonujących Działalność Leczniczą) </w:t>
            </w:r>
            <w:r w:rsidRPr="000E2697">
              <w:br/>
              <w:t>nie starszy niż 3 miesiące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05141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F0E6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5817CF42" w14:textId="77777777" w:rsidTr="000E6103">
        <w:trPr>
          <w:cantSplit/>
          <w:trHeight w:hRule="exact"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DBA7D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82CF2" w14:textId="77777777" w:rsidR="00737577" w:rsidRPr="000E2697" w:rsidRDefault="00737577" w:rsidP="00DA51AE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10A18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0DD0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3D98330F" w14:textId="77777777" w:rsidTr="0052145F">
        <w:trPr>
          <w:cantSplit/>
          <w:trHeight w:hRule="exact" w:val="920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09FE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2826" w14:textId="77777777" w:rsidR="00737577" w:rsidRPr="000E2697" w:rsidRDefault="00737577" w:rsidP="009C4976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0E2697">
              <w:t xml:space="preserve">Dokument uprawniający do wykonywania legalnej pracy na terenie RP </w:t>
            </w:r>
            <w:r w:rsidRPr="000E2697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0E2697">
              <w:t>– dotyczy cudzoziemców</w:t>
            </w:r>
          </w:p>
          <w:p w14:paraId="445BE93C" w14:textId="77777777" w:rsidR="00737577" w:rsidRPr="000E2697" w:rsidRDefault="00737577" w:rsidP="009C4976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F7BD1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AC50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0E82257F" w14:textId="77777777" w:rsidTr="000E6103">
        <w:trPr>
          <w:cantSplit/>
          <w:trHeight w:hRule="exact" w:val="624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908E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563B6" w14:textId="77777777" w:rsidR="00737577" w:rsidRPr="000E2697" w:rsidRDefault="00737577" w:rsidP="009C4976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0E2697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F2BF0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628B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7577" w:rsidRPr="000E2697" w14:paraId="7D4EF0D1" w14:textId="77777777" w:rsidTr="00645DBE">
        <w:trPr>
          <w:cantSplit/>
          <w:trHeight w:hRule="exact" w:val="432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5390D" w14:textId="77777777" w:rsidR="00737577" w:rsidRPr="000E2697" w:rsidRDefault="00737577" w:rsidP="00290CAD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697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7F3D" w14:textId="77777777" w:rsidR="00737577" w:rsidRPr="000E2697" w:rsidRDefault="00737577" w:rsidP="00DA51A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108026FF" w14:textId="77777777" w:rsidR="00737577" w:rsidRPr="000E2697" w:rsidRDefault="00737577" w:rsidP="00DA51A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0E2697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4C454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8D20" w14:textId="77777777" w:rsidR="00737577" w:rsidRPr="000E2697" w:rsidRDefault="00737577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798D37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4A2B6A98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7EA52D78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21CE5626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3CBA588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69A0EF3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570F88">
          <w:headerReference w:type="default" r:id="rId8"/>
          <w:footerReference w:type="default" r:id="rId9"/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4F3C5120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8011217" w14:textId="77777777" w:rsidR="00CF18C5" w:rsidRPr="008D5D60" w:rsidRDefault="00CF18C5" w:rsidP="001A2633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3C1FD18D" w14:textId="77777777" w:rsidR="00147FF2" w:rsidRPr="007C3E64" w:rsidRDefault="00147FF2" w:rsidP="00147FF2">
      <w:pPr>
        <w:suppressAutoHyphens w:val="0"/>
        <w:spacing w:after="0" w:line="259" w:lineRule="auto"/>
        <w:ind w:left="-425" w:firstLine="0"/>
        <w:jc w:val="center"/>
      </w:pPr>
      <w:r w:rsidRPr="00147FF2">
        <w:rPr>
          <w:b/>
        </w:rPr>
        <w:t xml:space="preserve">Udzielanie świadczeń zdrowotnych w zakresie opieki pielęgniarskiej w </w:t>
      </w:r>
      <w:r w:rsidRPr="00147FF2">
        <w:rPr>
          <w:rFonts w:cstheme="minorHAnsi"/>
          <w:b/>
        </w:rPr>
        <w:t>Klinice Psychiatrii Dzieci i Młodzieży</w:t>
      </w:r>
      <w:r w:rsidRPr="00147FF2">
        <w:rPr>
          <w:b/>
        </w:rPr>
        <w:t xml:space="preserve"> na rzecz pacjentów Instytutu „Pomnik – Centrum Zdrowia Dziecka”.</w:t>
      </w:r>
    </w:p>
    <w:p w14:paraId="2BB6D5DB" w14:textId="77777777" w:rsidR="0024681D" w:rsidRDefault="0024681D">
      <w:pPr>
        <w:spacing w:after="0" w:line="240" w:lineRule="auto"/>
        <w:jc w:val="left"/>
        <w:rPr>
          <w:b/>
          <w:bCs/>
          <w:color w:val="000000"/>
        </w:rPr>
      </w:pPr>
    </w:p>
    <w:p w14:paraId="2036FEEA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78DE0E01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9CC22A3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2759C52C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39EDE980" w14:textId="77777777" w:rsidR="00886FB6" w:rsidRPr="00886FB6" w:rsidRDefault="00886FB6" w:rsidP="00886FB6">
      <w:pPr>
        <w:spacing w:after="0" w:line="240" w:lineRule="auto"/>
      </w:pPr>
    </w:p>
    <w:p w14:paraId="77239609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2B3FBC80" w14:textId="77777777" w:rsidR="00D8057C" w:rsidRPr="00D8057C" w:rsidRDefault="00D8057C" w:rsidP="00BA37AB">
      <w:pPr>
        <w:spacing w:after="0" w:line="240" w:lineRule="auto"/>
        <w:ind w:firstLine="0"/>
      </w:pPr>
    </w:p>
    <w:p w14:paraId="472F3D4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7A4E071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5EC8A8E" w14:textId="77777777" w:rsidR="00473F41" w:rsidRDefault="00CF18C5" w:rsidP="00473F41">
      <w:pPr>
        <w:spacing w:after="0" w:line="240" w:lineRule="auto"/>
        <w:rPr>
          <w:i/>
          <w:color w:val="000000"/>
          <w:szCs w:val="20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</w:t>
      </w:r>
      <w:r w:rsidR="00473F41" w:rsidRPr="00D8057C">
        <w:rPr>
          <w:b/>
          <w:color w:val="000000"/>
          <w:szCs w:val="20"/>
        </w:rPr>
        <w:t xml:space="preserve">Cena - dotyczy wszystkich Oferentów </w:t>
      </w:r>
      <w:r w:rsidR="00473F41" w:rsidRPr="00D8057C">
        <w:rPr>
          <w:i/>
          <w:color w:val="000000"/>
          <w:szCs w:val="20"/>
        </w:rPr>
        <w:t>(należy uzupełnić):</w:t>
      </w:r>
    </w:p>
    <w:p w14:paraId="4E8C2C1F" w14:textId="77777777" w:rsidR="00473F41" w:rsidRPr="00D8057C" w:rsidRDefault="00473F41" w:rsidP="00473F41">
      <w:pPr>
        <w:spacing w:after="0" w:line="240" w:lineRule="auto"/>
        <w:rPr>
          <w:sz w:val="24"/>
        </w:rPr>
      </w:pPr>
    </w:p>
    <w:p w14:paraId="7285867D" w14:textId="77777777" w:rsidR="00473F41" w:rsidRPr="00A60E7E" w:rsidRDefault="00473F41" w:rsidP="00473F41">
      <w:pPr>
        <w:spacing w:after="0"/>
        <w:ind w:firstLine="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A. </w:t>
      </w: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 xml:space="preserve">za jedną </w:t>
      </w:r>
      <w:r w:rsidRPr="00A8049A">
        <w:rPr>
          <w:b/>
          <w:color w:val="000000"/>
          <w:szCs w:val="20"/>
          <w:u w:val="single"/>
        </w:rPr>
        <w:t>godzinę udzielania świadczeń</w:t>
      </w:r>
      <w:r w:rsidRPr="00A60E7E">
        <w:rPr>
          <w:b/>
          <w:color w:val="000000"/>
          <w:szCs w:val="20"/>
        </w:rPr>
        <w:t xml:space="preserve">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7855277" w14:textId="77777777" w:rsidR="00473F41" w:rsidRDefault="00473F41" w:rsidP="00473F41">
      <w:pPr>
        <w:pStyle w:val="Akapitzlist"/>
        <w:numPr>
          <w:ilvl w:val="0"/>
          <w:numId w:val="4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20B945D2" w14:textId="77777777" w:rsidR="00473F41" w:rsidRDefault="00473F41" w:rsidP="00473F41">
      <w:pPr>
        <w:pStyle w:val="Akapitzlist"/>
        <w:numPr>
          <w:ilvl w:val="0"/>
          <w:numId w:val="4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7EB851AB" w14:textId="77777777" w:rsidR="00473F41" w:rsidRDefault="00473F41" w:rsidP="00473F41">
      <w:pPr>
        <w:pStyle w:val="Akapitzlist"/>
        <w:numPr>
          <w:ilvl w:val="0"/>
          <w:numId w:val="4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021F8CC" w14:textId="77777777" w:rsidR="00473F41" w:rsidRDefault="00473F41" w:rsidP="00473F41">
      <w:pPr>
        <w:pStyle w:val="Akapitzlist"/>
        <w:numPr>
          <w:ilvl w:val="0"/>
          <w:numId w:val="4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2525E56" w14:textId="77777777" w:rsidR="00473F41" w:rsidRDefault="00473F41" w:rsidP="00473F41">
      <w:pPr>
        <w:pStyle w:val="Akapitzlist"/>
        <w:numPr>
          <w:ilvl w:val="0"/>
          <w:numId w:val="4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1CF9D3E0" w14:textId="77777777" w:rsidR="00473F41" w:rsidRDefault="00473F41" w:rsidP="00473F41">
      <w:pPr>
        <w:pStyle w:val="Akapitzlist"/>
        <w:numPr>
          <w:ilvl w:val="0"/>
          <w:numId w:val="4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3741F6F1" w14:textId="77777777" w:rsidR="00473F41" w:rsidRDefault="00473F41" w:rsidP="00473F4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78AB48B9" w14:textId="77777777" w:rsidR="00473F41" w:rsidRPr="00D8057C" w:rsidRDefault="00473F41" w:rsidP="00473F41">
      <w:pPr>
        <w:spacing w:after="0" w:line="240" w:lineRule="auto"/>
        <w:ind w:firstLine="0"/>
        <w:jc w:val="left"/>
        <w:rPr>
          <w:sz w:val="24"/>
        </w:rPr>
      </w:pPr>
    </w:p>
    <w:p w14:paraId="5E11E4DB" w14:textId="77777777" w:rsidR="00473F41" w:rsidRPr="0068637E" w:rsidRDefault="00473F41" w:rsidP="00473F4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F8584F1" w14:textId="77777777" w:rsidR="00473F41" w:rsidRPr="0068637E" w:rsidRDefault="00473F41" w:rsidP="00473F41">
      <w:pPr>
        <w:spacing w:after="0" w:line="240" w:lineRule="auto"/>
        <w:jc w:val="left"/>
        <w:rPr>
          <w:bCs/>
          <w:color w:val="000000"/>
          <w:szCs w:val="20"/>
        </w:rPr>
      </w:pPr>
    </w:p>
    <w:p w14:paraId="7049F427" w14:textId="77777777" w:rsidR="00473F41" w:rsidRPr="0068637E" w:rsidRDefault="00473F41" w:rsidP="00473F4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0EDE8E3" w14:textId="60287DDE" w:rsidR="00450BD3" w:rsidRDefault="00450BD3" w:rsidP="00473F41">
      <w:pPr>
        <w:spacing w:after="0" w:line="240" w:lineRule="auto"/>
        <w:rPr>
          <w:b/>
          <w:color w:val="000000"/>
          <w:szCs w:val="20"/>
        </w:rPr>
      </w:pPr>
    </w:p>
    <w:p w14:paraId="620C0EA0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0399F8E1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0E2697" w14:paraId="07861CC9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44ED80AB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E2697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66DEB0C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E2697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F1DC7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0E2697" w14:paraId="3F54F288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3F0AF50E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E2697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267F01B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E2697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3035E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0E2697" w14:paraId="0F292284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38E92CE4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E2697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46BE65E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E2697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17F30" w14:textId="77777777" w:rsidR="00172F65" w:rsidRPr="000E2697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381DDFC5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6D1E5CC9" w14:textId="77777777" w:rsidR="00BA37AB" w:rsidRDefault="00BA37AB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B18447A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32D79BBD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FB15913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0369B32" w14:textId="77777777" w:rsidR="00473F41" w:rsidRDefault="00473F41" w:rsidP="00473F41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oferty.</w:t>
      </w:r>
    </w:p>
    <w:p w14:paraId="2B0C2368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8B99CD2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029EF99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B9ECE95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F4A9450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095F3D2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DEFE1ED" w14:textId="77777777" w:rsidR="00473F41" w:rsidRPr="00BA37AB" w:rsidRDefault="00473F41" w:rsidP="00473F41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5585D824" w14:textId="77777777" w:rsidR="00473F41" w:rsidRDefault="00473F41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DE1CED2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AC82581" w14:textId="20D9EC0F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473F41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0E2697" w14:paraId="7A8AA676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B02F" w14:textId="77777777" w:rsidR="00CF18C5" w:rsidRPr="000E2697" w:rsidRDefault="00CF18C5">
            <w:pPr>
              <w:spacing w:after="0" w:line="240" w:lineRule="auto"/>
              <w:jc w:val="right"/>
            </w:pPr>
            <w:r w:rsidRPr="000E2697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F19C" w14:textId="77777777" w:rsidR="00CF18C5" w:rsidRPr="000E2697" w:rsidRDefault="00CF18C5" w:rsidP="00745E03">
            <w:pPr>
              <w:spacing w:after="0" w:line="240" w:lineRule="auto"/>
              <w:jc w:val="center"/>
            </w:pPr>
            <w:r w:rsidRPr="000E2697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D54C" w14:textId="77777777" w:rsidR="00CF18C5" w:rsidRPr="000E2697" w:rsidRDefault="00CF18C5">
            <w:pPr>
              <w:spacing w:after="0" w:line="240" w:lineRule="auto"/>
              <w:jc w:val="right"/>
            </w:pPr>
          </w:p>
        </w:tc>
      </w:tr>
      <w:tr w:rsidR="00CF18C5" w:rsidRPr="000E2697" w14:paraId="74A05DF4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059D" w14:textId="77777777" w:rsidR="00CF18C5" w:rsidRPr="000E2697" w:rsidRDefault="00CF18C5">
            <w:pPr>
              <w:spacing w:after="0" w:line="240" w:lineRule="auto"/>
              <w:jc w:val="right"/>
            </w:pPr>
            <w:r w:rsidRPr="000E2697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1E8A" w14:textId="77777777" w:rsidR="00CF18C5" w:rsidRPr="000E2697" w:rsidRDefault="00CF18C5" w:rsidP="00D8057C">
            <w:pPr>
              <w:spacing w:after="0" w:line="240" w:lineRule="auto"/>
              <w:jc w:val="center"/>
            </w:pPr>
            <w:r w:rsidRPr="000E2697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9169" w14:textId="77777777" w:rsidR="00CF18C5" w:rsidRPr="000E2697" w:rsidRDefault="00CF18C5">
            <w:pPr>
              <w:spacing w:after="0" w:line="240" w:lineRule="auto"/>
              <w:jc w:val="right"/>
            </w:pPr>
          </w:p>
        </w:tc>
      </w:tr>
    </w:tbl>
    <w:p w14:paraId="474160A9" w14:textId="77777777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32261986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7AADF342" w14:textId="77777777" w:rsidR="00C871A1" w:rsidRDefault="00C871A1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1059249B" w14:textId="77777777" w:rsidR="00473F41" w:rsidRDefault="00473F41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</w:p>
    <w:p w14:paraId="17234D17" w14:textId="77777777" w:rsidR="00473F41" w:rsidRDefault="00473F41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</w:p>
    <w:p w14:paraId="029FE87D" w14:textId="77777777" w:rsidR="00473F41" w:rsidRDefault="00473F41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</w:p>
    <w:p w14:paraId="52E3153F" w14:textId="77777777" w:rsidR="00473F41" w:rsidRDefault="00473F41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</w:p>
    <w:p w14:paraId="259176F8" w14:textId="104BAF95" w:rsidR="00473F41" w:rsidRPr="00D8057C" w:rsidRDefault="00473F41" w:rsidP="00473F41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>
        <w:rPr>
          <w:rFonts w:cs="Arial"/>
          <w:b/>
          <w:color w:val="000000"/>
          <w:szCs w:val="20"/>
        </w:rPr>
        <w:t>d</w:t>
      </w:r>
      <w:r w:rsidRPr="00D8057C">
        <w:rPr>
          <w:rFonts w:cs="Arial"/>
          <w:b/>
          <w:color w:val="000000"/>
          <w:szCs w:val="20"/>
        </w:rPr>
        <w:t xml:space="preserve">): </w:t>
      </w:r>
      <w:r>
        <w:rPr>
          <w:rFonts w:cs="Arial"/>
          <w:b/>
          <w:color w:val="000000"/>
          <w:szCs w:val="20"/>
        </w:rPr>
        <w:t>Kompleksowość</w:t>
      </w:r>
      <w:r w:rsidRPr="00D8057C">
        <w:rPr>
          <w:rFonts w:cs="Arial"/>
          <w:b/>
          <w:color w:val="000000"/>
          <w:szCs w:val="20"/>
        </w:rPr>
        <w:t>- dotyczy wszystkich Oferentów</w:t>
      </w:r>
      <w:r>
        <w:rPr>
          <w:rFonts w:cs="Arial"/>
          <w:b/>
          <w:color w:val="000000"/>
          <w:szCs w:val="20"/>
        </w:rPr>
        <w:t xml:space="preserve"> </w:t>
      </w:r>
      <w:r>
        <w:rPr>
          <w:rFonts w:cs="Arial"/>
          <w:b/>
          <w:color w:val="000000"/>
          <w:szCs w:val="20"/>
          <w:vertAlign w:val="superscript"/>
        </w:rPr>
        <w:t>3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473F41" w:rsidRPr="000E2697" w14:paraId="60C2F65B" w14:textId="77777777" w:rsidTr="002D31CB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D977" w14:textId="77777777" w:rsidR="00473F41" w:rsidRPr="000E2697" w:rsidRDefault="00473F41" w:rsidP="002D31CB">
            <w:pPr>
              <w:spacing w:after="0" w:line="240" w:lineRule="auto"/>
              <w:jc w:val="right"/>
            </w:pPr>
            <w:r w:rsidRPr="000E2697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8E1C" w14:textId="5BE403F2" w:rsidR="00473F41" w:rsidRPr="000E2697" w:rsidRDefault="00473F41" w:rsidP="000E2697">
            <w:pPr>
              <w:spacing w:after="0" w:line="240" w:lineRule="auto"/>
              <w:ind w:left="321"/>
              <w:jc w:val="center"/>
            </w:pPr>
            <w:r w:rsidRPr="000E2697">
              <w:rPr>
                <w:rFonts w:cs="Arial"/>
                <w:color w:val="000000"/>
              </w:rPr>
              <w:t>Brak  udokumentowanego d</w:t>
            </w:r>
            <w:r w:rsidRPr="000E2697">
              <w:rPr>
                <w:rFonts w:asciiTheme="minorHAnsi" w:hAnsiTheme="minorHAnsi" w:cs="Calibri"/>
              </w:rPr>
              <w:t>oświadczenia w pracy na oddziale stacjonarnym psychiatrii dzieci i młodzieży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A6E2" w14:textId="77777777" w:rsidR="00473F41" w:rsidRPr="000E2697" w:rsidRDefault="00473F41" w:rsidP="002D31CB">
            <w:pPr>
              <w:spacing w:after="0" w:line="240" w:lineRule="auto"/>
              <w:jc w:val="right"/>
            </w:pPr>
          </w:p>
        </w:tc>
      </w:tr>
      <w:tr w:rsidR="00473F41" w:rsidRPr="000E2697" w14:paraId="02E122B4" w14:textId="77777777" w:rsidTr="002D31CB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DB20" w14:textId="77777777" w:rsidR="00473F41" w:rsidRPr="000E2697" w:rsidRDefault="00473F41" w:rsidP="002D31CB">
            <w:pPr>
              <w:spacing w:after="0" w:line="240" w:lineRule="auto"/>
              <w:jc w:val="right"/>
            </w:pPr>
            <w:r w:rsidRPr="000E2697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01AD6" w14:textId="38530F72" w:rsidR="00473F41" w:rsidRPr="000E2697" w:rsidRDefault="00473F41" w:rsidP="000E2697">
            <w:pPr>
              <w:spacing w:after="0" w:line="240" w:lineRule="auto"/>
              <w:ind w:left="321"/>
              <w:jc w:val="center"/>
            </w:pPr>
            <w:r w:rsidRPr="000E2697">
              <w:rPr>
                <w:rFonts w:asciiTheme="minorHAnsi" w:hAnsiTheme="minorHAnsi" w:cs="Calibri"/>
              </w:rPr>
              <w:t xml:space="preserve">Posiadam </w:t>
            </w:r>
            <w:r w:rsidRPr="000E2697">
              <w:rPr>
                <w:rFonts w:cs="Arial"/>
                <w:color w:val="000000"/>
              </w:rPr>
              <w:t>udokumentowane</w:t>
            </w:r>
            <w:r w:rsidRPr="000E2697">
              <w:rPr>
                <w:rFonts w:asciiTheme="minorHAnsi" w:hAnsiTheme="minorHAnsi" w:cs="Calibri"/>
              </w:rPr>
              <w:t xml:space="preserve"> doświadczenie w pracy na oddziale stacjonarnym psychiatrii dzieci i młodzieży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7722" w14:textId="77777777" w:rsidR="00473F41" w:rsidRPr="000E2697" w:rsidRDefault="00473F41" w:rsidP="002D31CB">
            <w:pPr>
              <w:spacing w:after="0" w:line="240" w:lineRule="auto"/>
              <w:jc w:val="right"/>
            </w:pPr>
          </w:p>
        </w:tc>
      </w:tr>
    </w:tbl>
    <w:p w14:paraId="4CE919D9" w14:textId="77777777" w:rsidR="00473F41" w:rsidRPr="00BA37AB" w:rsidRDefault="00473F4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</w:p>
    <w:p w14:paraId="415A6B70" w14:textId="77777777" w:rsidR="00473F41" w:rsidRPr="00E84C3E" w:rsidRDefault="00473F41" w:rsidP="00473F41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142" w:firstLine="0"/>
        <w:rPr>
          <w:rFonts w:cs="Tahoma"/>
          <w:bCs/>
          <w:i/>
          <w:kern w:val="144"/>
          <w:sz w:val="18"/>
          <w:szCs w:val="20"/>
        </w:rPr>
      </w:pPr>
      <w:r>
        <w:rPr>
          <w:rFonts w:cs="Tahoma"/>
          <w:bCs/>
          <w:i/>
          <w:kern w:val="144"/>
          <w:sz w:val="18"/>
          <w:szCs w:val="20"/>
          <w:vertAlign w:val="superscript"/>
        </w:rPr>
        <w:t xml:space="preserve">3 </w:t>
      </w:r>
      <w:r w:rsidRPr="00E84C3E">
        <w:rPr>
          <w:rFonts w:cs="Tahoma"/>
          <w:bCs/>
          <w:i/>
          <w:color w:val="000000"/>
          <w:kern w:val="144"/>
          <w:sz w:val="18"/>
          <w:szCs w:val="18"/>
        </w:rPr>
        <w:t xml:space="preserve">W przypadku, gdy Oferent nie wskaże w Formularzu cenowym informacji o </w:t>
      </w:r>
      <w:r w:rsidRPr="00E84C3E">
        <w:rPr>
          <w:rFonts w:asciiTheme="minorHAnsi" w:hAnsiTheme="minorHAnsi" w:cs="Calibri"/>
          <w:sz w:val="18"/>
          <w:szCs w:val="18"/>
        </w:rPr>
        <w:t>doświadczeniu w pracy na oddziale stacjonarnym psychiatrii dzieci i młodzieży</w:t>
      </w:r>
      <w:r w:rsidRPr="00E84C3E">
        <w:rPr>
          <w:rFonts w:cs="Tahoma"/>
          <w:bCs/>
          <w:i/>
          <w:color w:val="000000"/>
          <w:kern w:val="144"/>
          <w:sz w:val="18"/>
          <w:szCs w:val="18"/>
        </w:rPr>
        <w:t xml:space="preserve">, Udzielający Zamówienia </w:t>
      </w:r>
      <w:r>
        <w:rPr>
          <w:rFonts w:cs="Tahoma"/>
          <w:bCs/>
          <w:i/>
          <w:color w:val="000000"/>
          <w:kern w:val="144"/>
          <w:sz w:val="18"/>
          <w:szCs w:val="18"/>
        </w:rPr>
        <w:t xml:space="preserve">nie </w:t>
      </w:r>
      <w:r w:rsidRPr="00E84C3E">
        <w:rPr>
          <w:rFonts w:cs="Tahoma"/>
          <w:bCs/>
          <w:i/>
          <w:color w:val="000000"/>
          <w:kern w:val="144"/>
          <w:sz w:val="18"/>
          <w:szCs w:val="18"/>
        </w:rPr>
        <w:t>wezwie Oferenta do uzupełnienia oferty</w:t>
      </w:r>
      <w:r>
        <w:rPr>
          <w:rFonts w:cs="Tahoma"/>
          <w:bCs/>
          <w:i/>
          <w:color w:val="000000"/>
          <w:kern w:val="144"/>
          <w:sz w:val="18"/>
          <w:szCs w:val="18"/>
        </w:rPr>
        <w:t xml:space="preserve"> i nie przyzna punktów w kryterium.</w:t>
      </w:r>
    </w:p>
    <w:p w14:paraId="7E5A130C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7DCE16E9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D33D79C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78B6A6D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4901F3A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13CEDB32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1C83921D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CA293D0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06B0475E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E4E8FDA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B3484CE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A8B9B2B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FCC6A52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33CFDEF7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AA4E427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076E562D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7533825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41213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2BB39B69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3D40F618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7A2ADE29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791D6026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1FDDC0EC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1A03D542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79BE0346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0A0D6354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66AD21C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F53C737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3F8FFCD9" w14:textId="77777777" w:rsidR="00473F41" w:rsidRDefault="00473F41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1F4096C" w14:textId="77777777" w:rsidR="00473F41" w:rsidRDefault="00473F41" w:rsidP="00473F41">
      <w:pPr>
        <w:tabs>
          <w:tab w:val="left" w:pos="7371"/>
        </w:tabs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05451926" w14:textId="77777777" w:rsidR="00BA37AB" w:rsidRPr="00BA37AB" w:rsidRDefault="00BA37AB" w:rsidP="00BA37AB">
      <w:pPr>
        <w:spacing w:after="0" w:line="240" w:lineRule="auto"/>
        <w:ind w:left="-426" w:firstLine="0"/>
        <w:jc w:val="center"/>
        <w:rPr>
          <w:b/>
        </w:rPr>
      </w:pPr>
    </w:p>
    <w:p w14:paraId="46E26BF8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754E687" w14:textId="77777777" w:rsidR="008B665A" w:rsidRDefault="008B665A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F1CB64B" w14:textId="77777777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5B8A086D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59722BBE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0C04F251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34D0BC2F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46D017BD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382B7E22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7792BB56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5329BC0A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031FB7C2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72D94512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143BBB34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2898771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011DD3D2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053C3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884D50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AEC3A63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388DC8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481FF5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A2D789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D77CD03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800C09D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1FE9F651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D9B4C80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BD1E21A" w14:textId="77777777" w:rsidR="00473F41" w:rsidRDefault="00473F41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9D2CAD9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6BCECE1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8D84BEE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E5BB48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44EA07B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076F7B09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5ACFAE8E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6C6876D1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7EA32C14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54DEFAB8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09453DA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05A530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64312CCE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4D90CA2E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46A91D67" w14:textId="77777777" w:rsidR="0052145F" w:rsidRPr="0052145F" w:rsidRDefault="0052145F" w:rsidP="0052145F">
      <w:pPr>
        <w:spacing w:after="0"/>
      </w:pPr>
    </w:p>
    <w:p w14:paraId="60D9D853" w14:textId="77777777" w:rsidR="0052145F" w:rsidRPr="0052145F" w:rsidRDefault="0052145F" w:rsidP="0052145F">
      <w:pPr>
        <w:spacing w:after="0"/>
      </w:pPr>
    </w:p>
    <w:p w14:paraId="204CD52D" w14:textId="77777777" w:rsidR="0052145F" w:rsidRPr="0052145F" w:rsidRDefault="0052145F" w:rsidP="0052145F">
      <w:pPr>
        <w:spacing w:after="0"/>
      </w:pPr>
      <w:r w:rsidRPr="0052145F">
        <w:t>Ja niżej podpisana/-y oświadczam, że:</w:t>
      </w:r>
    </w:p>
    <w:p w14:paraId="3E9ADDD7" w14:textId="77777777" w:rsidR="0052145F" w:rsidRPr="0052145F" w:rsidRDefault="0052145F" w:rsidP="0052145F">
      <w:pPr>
        <w:spacing w:after="0"/>
      </w:pPr>
    </w:p>
    <w:p w14:paraId="563D4750" w14:textId="77777777" w:rsidR="0052145F" w:rsidRPr="0052145F" w:rsidRDefault="0052145F" w:rsidP="0052145F">
      <w:pPr>
        <w:spacing w:after="0"/>
      </w:pPr>
      <w:r w:rsidRPr="0052145F">
        <w:t>* nie zamieszkiwałam/-em</w:t>
      </w:r>
    </w:p>
    <w:p w14:paraId="07E5A979" w14:textId="77777777" w:rsidR="0052145F" w:rsidRPr="0052145F" w:rsidRDefault="0052145F" w:rsidP="0052145F">
      <w:pPr>
        <w:spacing w:after="0"/>
      </w:pPr>
      <w:r w:rsidRPr="0052145F">
        <w:t>* zamieszkiwałam/-em w następujących państwach ………………………………………………………………..</w:t>
      </w:r>
    </w:p>
    <w:p w14:paraId="10A33F88" w14:textId="77777777" w:rsidR="0052145F" w:rsidRPr="0052145F" w:rsidRDefault="0052145F" w:rsidP="0052145F">
      <w:pPr>
        <w:spacing w:after="0"/>
      </w:pPr>
    </w:p>
    <w:p w14:paraId="61C8FD33" w14:textId="77777777" w:rsidR="0052145F" w:rsidRPr="0052145F" w:rsidRDefault="0052145F" w:rsidP="0052145F">
      <w:pPr>
        <w:spacing w:after="0"/>
      </w:pPr>
      <w:r w:rsidRPr="0052145F">
        <w:t xml:space="preserve">w ostatnich 20 latach w innych państwach niż Rzeczpospolita Polska i państwo obywatelstwa. </w:t>
      </w:r>
    </w:p>
    <w:p w14:paraId="76A68197" w14:textId="77777777" w:rsidR="0052145F" w:rsidRPr="0052145F" w:rsidRDefault="0052145F" w:rsidP="0052145F">
      <w:pPr>
        <w:spacing w:after="0"/>
      </w:pPr>
    </w:p>
    <w:p w14:paraId="6CC6658E" w14:textId="77777777" w:rsidR="0052145F" w:rsidRPr="0052145F" w:rsidRDefault="0052145F" w:rsidP="0052145F">
      <w:pPr>
        <w:spacing w:after="0"/>
      </w:pPr>
    </w:p>
    <w:p w14:paraId="1232E16A" w14:textId="77777777" w:rsidR="0052145F" w:rsidRPr="0052145F" w:rsidRDefault="0052145F" w:rsidP="0052145F">
      <w:pPr>
        <w:spacing w:after="0"/>
        <w:ind w:firstLine="0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4FE577B" w14:textId="77777777" w:rsidR="0052145F" w:rsidRPr="0052145F" w:rsidRDefault="0052145F" w:rsidP="0052145F">
      <w:pPr>
        <w:spacing w:after="0"/>
      </w:pPr>
    </w:p>
    <w:p w14:paraId="6C6ED775" w14:textId="77777777" w:rsidR="0052145F" w:rsidRPr="0052145F" w:rsidRDefault="0052145F" w:rsidP="0052145F">
      <w:pPr>
        <w:spacing w:after="0"/>
      </w:pPr>
    </w:p>
    <w:p w14:paraId="734C922C" w14:textId="77777777" w:rsidR="0052145F" w:rsidRPr="0052145F" w:rsidRDefault="0052145F" w:rsidP="0052145F">
      <w:pPr>
        <w:spacing w:after="0"/>
      </w:pPr>
    </w:p>
    <w:p w14:paraId="5B9086C3" w14:textId="77777777" w:rsidR="0052145F" w:rsidRPr="0052145F" w:rsidRDefault="0052145F" w:rsidP="0052145F">
      <w:pPr>
        <w:spacing w:after="0"/>
      </w:pPr>
    </w:p>
    <w:p w14:paraId="528ECC84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4B48D073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4371A637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A026F08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4A6A8B0E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4656961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188B18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240ED16C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6784E630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07FA3FD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BC317F8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367B7710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39935EEE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65AD9A30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50011973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53A2DD6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33FD5B83" w14:textId="77777777" w:rsidR="0052145F" w:rsidRPr="005E0C53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19AC723B" w14:textId="77777777" w:rsidR="0052145F" w:rsidRPr="005E0C53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07A6F969" w14:textId="77777777" w:rsidR="0052145F" w:rsidRPr="005E0C53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BBAD88F" w14:textId="77777777" w:rsidR="0052145F" w:rsidRPr="005E0C53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3A12AE41" w14:textId="77777777" w:rsidR="0052145F" w:rsidRPr="005E0C53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79B3D850" w14:textId="77777777" w:rsidR="0052145F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037E7A10" w14:textId="77777777" w:rsidR="0052145F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</w:rPr>
        <w:t>Oświadczam, że:</w:t>
      </w:r>
    </w:p>
    <w:p w14:paraId="261D7B2D" w14:textId="77777777" w:rsidR="0052145F" w:rsidRDefault="0052145F" w:rsidP="00172F65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540B2C23" w14:textId="77777777" w:rsidR="0052145F" w:rsidRDefault="0052145F" w:rsidP="00172F65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4BA91CCC" w14:textId="77777777" w:rsidR="0052145F" w:rsidRPr="00FE605D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31C28F08" w14:textId="77777777" w:rsidR="0052145F" w:rsidRPr="00FE605D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0FF60658" w14:textId="77777777" w:rsidR="0052145F" w:rsidRPr="005E0C53" w:rsidRDefault="0052145F" w:rsidP="00172F65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C5E08AD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7FC337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3671044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8BCDB0D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02C465B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D93F995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0DAB1F4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40E9BBFA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61DD3398" w14:textId="77777777" w:rsidR="00FD7F68" w:rsidRDefault="00FD7F68" w:rsidP="0052145F">
      <w:pPr>
        <w:spacing w:after="0"/>
        <w:jc w:val="right"/>
      </w:pPr>
    </w:p>
    <w:p w14:paraId="7E113CE2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7659B52A" w14:textId="77777777" w:rsidR="00FD7F68" w:rsidRPr="00995B36" w:rsidRDefault="00FD7F68" w:rsidP="00FD7F68">
      <w:pPr>
        <w:rPr>
          <w:b/>
        </w:rPr>
      </w:pPr>
    </w:p>
    <w:p w14:paraId="6A881141" w14:textId="77777777" w:rsidR="00FD7F68" w:rsidRPr="00995B36" w:rsidRDefault="00FD7F68" w:rsidP="00FD7F68">
      <w:pPr>
        <w:rPr>
          <w:b/>
        </w:rPr>
      </w:pPr>
    </w:p>
    <w:p w14:paraId="010AD457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780CC66" w14:textId="77777777" w:rsidR="00FD7F68" w:rsidRPr="00995B36" w:rsidRDefault="00FD7F68" w:rsidP="00FD7F68">
      <w:pPr>
        <w:jc w:val="center"/>
        <w:rPr>
          <w:b/>
        </w:rPr>
      </w:pPr>
    </w:p>
    <w:p w14:paraId="432E20C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5BAC285A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7694F3BC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4B577AD7" w14:textId="77777777" w:rsidR="00FD7F68" w:rsidRPr="00995B36" w:rsidRDefault="00FD7F68" w:rsidP="00FD7F68"/>
    <w:p w14:paraId="76107A92" w14:textId="77777777" w:rsidR="00FD7F68" w:rsidRPr="00995B36" w:rsidRDefault="00FD7F68" w:rsidP="00FD7F68"/>
    <w:p w14:paraId="713B2587" w14:textId="77777777" w:rsidR="00FD7F68" w:rsidRPr="00995B36" w:rsidRDefault="00FD7F68" w:rsidP="00FD7F68"/>
    <w:p w14:paraId="051B9ADE" w14:textId="77777777" w:rsidR="00FD7F68" w:rsidRPr="00995B36" w:rsidRDefault="00FD7F68" w:rsidP="00FD7F68"/>
    <w:p w14:paraId="0F10DCA4" w14:textId="77777777" w:rsidR="00FD7F68" w:rsidRPr="00995B36" w:rsidRDefault="00FD7F68" w:rsidP="00FD7F68"/>
    <w:p w14:paraId="14ED3694" w14:textId="77777777" w:rsidR="00FD7F68" w:rsidRPr="00995B36" w:rsidRDefault="00FD7F68" w:rsidP="00FD7F68"/>
    <w:p w14:paraId="6B538BAD" w14:textId="77777777" w:rsidR="00FD7F68" w:rsidRPr="00995B36" w:rsidRDefault="00FD7F68" w:rsidP="00FD7F68"/>
    <w:p w14:paraId="7F2269B9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63EE467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15CD298C" w14:textId="77777777" w:rsidR="00FD7F68" w:rsidRDefault="00FD7F68" w:rsidP="0052145F">
      <w:pPr>
        <w:spacing w:after="0"/>
        <w:jc w:val="right"/>
      </w:pPr>
    </w:p>
    <w:p w14:paraId="7ABFA970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9094" w14:textId="77777777" w:rsidR="000B4E01" w:rsidRDefault="000B4E01">
      <w:pPr>
        <w:spacing w:after="0" w:line="240" w:lineRule="auto"/>
      </w:pPr>
      <w:r>
        <w:separator/>
      </w:r>
    </w:p>
  </w:endnote>
  <w:endnote w:type="continuationSeparator" w:id="0">
    <w:p w14:paraId="75DE8C05" w14:textId="77777777" w:rsidR="000B4E01" w:rsidRDefault="000B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5CD" w14:textId="77777777" w:rsidR="000B4E01" w:rsidRDefault="00851BC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5EC">
      <w:rPr>
        <w:noProof/>
      </w:rPr>
      <w:t>1</w:t>
    </w:r>
    <w:r>
      <w:rPr>
        <w:noProof/>
      </w:rPr>
      <w:fldChar w:fldCharType="end"/>
    </w:r>
  </w:p>
  <w:p w14:paraId="3FD34AA8" w14:textId="77777777" w:rsidR="000B4E01" w:rsidRDefault="000B4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BF38" w14:textId="77777777" w:rsidR="000B4E01" w:rsidRDefault="000B4E01">
      <w:pPr>
        <w:spacing w:after="0" w:line="240" w:lineRule="auto"/>
      </w:pPr>
      <w:r>
        <w:separator/>
      </w:r>
    </w:p>
  </w:footnote>
  <w:footnote w:type="continuationSeparator" w:id="0">
    <w:p w14:paraId="2261C9A8" w14:textId="77777777" w:rsidR="000B4E01" w:rsidRDefault="000B4E01">
      <w:pPr>
        <w:spacing w:after="0" w:line="240" w:lineRule="auto"/>
      </w:pPr>
      <w:r>
        <w:continuationSeparator/>
      </w:r>
    </w:p>
  </w:footnote>
  <w:footnote w:id="1">
    <w:p w14:paraId="1CCBE020" w14:textId="77777777" w:rsidR="000B4E01" w:rsidRPr="00DA324D" w:rsidRDefault="000B4E01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5461E279" w14:textId="77777777" w:rsidR="000B4E01" w:rsidRPr="00927725" w:rsidRDefault="000B4E01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4A3A144C" w14:textId="77777777" w:rsidR="000B4E01" w:rsidRPr="00927725" w:rsidRDefault="000B4E01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D1DF" w14:textId="53506E2F" w:rsidR="000B4E01" w:rsidRDefault="000B4E01">
    <w:pPr>
      <w:pStyle w:val="Nagwek"/>
    </w:pPr>
    <w:r>
      <w:rPr>
        <w:rFonts w:ascii="Arial Narrow" w:hAnsi="Arial Narrow" w:cs="Arial Narrow"/>
        <w:b/>
        <w:sz w:val="22"/>
        <w:szCs w:val="22"/>
      </w:rPr>
      <w:t>KO/CZD/1</w:t>
    </w:r>
    <w:r w:rsidR="00D339A7">
      <w:rPr>
        <w:rFonts w:ascii="Arial Narrow" w:hAnsi="Arial Narrow" w:cs="Arial Narrow"/>
        <w:b/>
        <w:sz w:val="22"/>
        <w:szCs w:val="22"/>
      </w:rPr>
      <w:t>1</w:t>
    </w:r>
    <w:r>
      <w:rPr>
        <w:rFonts w:ascii="Arial Narrow" w:hAnsi="Arial Narrow" w:cs="Arial Narrow"/>
        <w:b/>
        <w:sz w:val="22"/>
        <w:szCs w:val="22"/>
      </w:rPr>
      <w:t>5/2</w:t>
    </w:r>
    <w:r w:rsidR="00D339A7">
      <w:rPr>
        <w:rFonts w:ascii="Arial Narrow" w:hAnsi="Arial Narrow" w:cs="Arial Narrow"/>
        <w:b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FFF8" w14:textId="77777777" w:rsidR="000B4E01" w:rsidRDefault="000B4E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E552" w14:textId="6277A7BC" w:rsidR="000B4E01" w:rsidRDefault="00147FF2">
    <w:pPr>
      <w:pStyle w:val="Nagwek"/>
    </w:pPr>
    <w:r>
      <w:rPr>
        <w:rFonts w:ascii="Arial Narrow" w:hAnsi="Arial Narrow" w:cs="Arial Narrow"/>
        <w:b/>
        <w:sz w:val="22"/>
        <w:szCs w:val="22"/>
      </w:rPr>
      <w:t>KO/CZD/1</w:t>
    </w:r>
    <w:r w:rsidR="00473F41">
      <w:rPr>
        <w:rFonts w:ascii="Arial Narrow" w:hAnsi="Arial Narrow" w:cs="Arial Narrow"/>
        <w:b/>
        <w:sz w:val="22"/>
        <w:szCs w:val="22"/>
      </w:rPr>
      <w:t>15</w:t>
    </w:r>
    <w:r w:rsidR="000B4E01">
      <w:rPr>
        <w:rFonts w:ascii="Arial Narrow" w:hAnsi="Arial Narrow" w:cs="Arial Narrow"/>
        <w:b/>
        <w:sz w:val="22"/>
        <w:szCs w:val="22"/>
      </w:rPr>
      <w:t>/2</w:t>
    </w:r>
    <w:r w:rsidR="00473F41">
      <w:rPr>
        <w:rFonts w:ascii="Arial Narrow" w:hAnsi="Arial Narrow" w:cs="Arial Narrow"/>
        <w:b/>
        <w:sz w:val="22"/>
        <w:szCs w:val="22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FDFA" w14:textId="77777777" w:rsidR="000B4E01" w:rsidRDefault="000B4E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782ED6C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1"/>
        <w:szCs w:val="21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3D4540"/>
    <w:multiLevelType w:val="hybridMultilevel"/>
    <w:tmpl w:val="D83053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7991FB1"/>
    <w:multiLevelType w:val="multilevel"/>
    <w:tmpl w:val="2B90BF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50A4C35"/>
    <w:multiLevelType w:val="multilevel"/>
    <w:tmpl w:val="607CFD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8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655085F"/>
    <w:multiLevelType w:val="hybridMultilevel"/>
    <w:tmpl w:val="46C0C81E"/>
    <w:lvl w:ilvl="0" w:tplc="E2CEB4A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2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6037C7"/>
    <w:multiLevelType w:val="hybridMultilevel"/>
    <w:tmpl w:val="E8D28840"/>
    <w:lvl w:ilvl="0" w:tplc="F7F28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1C37BF9"/>
    <w:multiLevelType w:val="hybridMultilevel"/>
    <w:tmpl w:val="CB921346"/>
    <w:lvl w:ilvl="0" w:tplc="26D4F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6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7E5CA4"/>
    <w:multiLevelType w:val="hybridMultilevel"/>
    <w:tmpl w:val="7C5680A2"/>
    <w:lvl w:ilvl="0" w:tplc="DAAC8234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5617117">
    <w:abstractNumId w:val="6"/>
  </w:num>
  <w:num w:numId="2" w16cid:durableId="253902814">
    <w:abstractNumId w:val="7"/>
  </w:num>
  <w:num w:numId="3" w16cid:durableId="25180435">
    <w:abstractNumId w:val="9"/>
  </w:num>
  <w:num w:numId="4" w16cid:durableId="1521317452">
    <w:abstractNumId w:val="12"/>
  </w:num>
  <w:num w:numId="5" w16cid:durableId="694579177">
    <w:abstractNumId w:val="14"/>
  </w:num>
  <w:num w:numId="6" w16cid:durableId="65613342">
    <w:abstractNumId w:val="17"/>
  </w:num>
  <w:num w:numId="7" w16cid:durableId="1731030429">
    <w:abstractNumId w:val="25"/>
  </w:num>
  <w:num w:numId="8" w16cid:durableId="466436766">
    <w:abstractNumId w:val="27"/>
  </w:num>
  <w:num w:numId="9" w16cid:durableId="936133517">
    <w:abstractNumId w:val="30"/>
  </w:num>
  <w:num w:numId="10" w16cid:durableId="1660578831">
    <w:abstractNumId w:val="33"/>
  </w:num>
  <w:num w:numId="11" w16cid:durableId="328336439">
    <w:abstractNumId w:val="35"/>
  </w:num>
  <w:num w:numId="12" w16cid:durableId="1626692483">
    <w:abstractNumId w:val="36"/>
  </w:num>
  <w:num w:numId="13" w16cid:durableId="1347244586">
    <w:abstractNumId w:val="69"/>
  </w:num>
  <w:num w:numId="14" w16cid:durableId="1664704182">
    <w:abstractNumId w:val="86"/>
  </w:num>
  <w:num w:numId="15" w16cid:durableId="1528788729">
    <w:abstractNumId w:val="46"/>
  </w:num>
  <w:num w:numId="16" w16cid:durableId="1671592651">
    <w:abstractNumId w:val="44"/>
  </w:num>
  <w:num w:numId="17" w16cid:durableId="1934168074">
    <w:abstractNumId w:val="81"/>
  </w:num>
  <w:num w:numId="18" w16cid:durableId="1251700462">
    <w:abstractNumId w:val="77"/>
  </w:num>
  <w:num w:numId="19" w16cid:durableId="710885729">
    <w:abstractNumId w:val="52"/>
  </w:num>
  <w:num w:numId="20" w16cid:durableId="890120431">
    <w:abstractNumId w:val="67"/>
  </w:num>
  <w:num w:numId="21" w16cid:durableId="149061428">
    <w:abstractNumId w:val="65"/>
  </w:num>
  <w:num w:numId="22" w16cid:durableId="740056719">
    <w:abstractNumId w:val="59"/>
  </w:num>
  <w:num w:numId="23" w16cid:durableId="126507826">
    <w:abstractNumId w:val="70"/>
  </w:num>
  <w:num w:numId="24" w16cid:durableId="45179513">
    <w:abstractNumId w:val="80"/>
  </w:num>
  <w:num w:numId="25" w16cid:durableId="1239941474">
    <w:abstractNumId w:val="72"/>
  </w:num>
  <w:num w:numId="26" w16cid:durableId="1440682559">
    <w:abstractNumId w:val="79"/>
  </w:num>
  <w:num w:numId="27" w16cid:durableId="2110002347">
    <w:abstractNumId w:val="51"/>
  </w:num>
  <w:num w:numId="28" w16cid:durableId="1629117500">
    <w:abstractNumId w:val="54"/>
  </w:num>
  <w:num w:numId="29" w16cid:durableId="1211965430">
    <w:abstractNumId w:val="68"/>
  </w:num>
  <w:num w:numId="30" w16cid:durableId="766537051">
    <w:abstractNumId w:val="45"/>
  </w:num>
  <w:num w:numId="31" w16cid:durableId="976688295">
    <w:abstractNumId w:val="71"/>
  </w:num>
  <w:num w:numId="32" w16cid:durableId="1480656291">
    <w:abstractNumId w:val="64"/>
  </w:num>
  <w:num w:numId="33" w16cid:durableId="1470898315">
    <w:abstractNumId w:val="78"/>
  </w:num>
  <w:num w:numId="34" w16cid:durableId="1349600243">
    <w:abstractNumId w:val="55"/>
  </w:num>
  <w:num w:numId="35" w16cid:durableId="747312914">
    <w:abstractNumId w:val="85"/>
  </w:num>
  <w:num w:numId="36" w16cid:durableId="1260676315">
    <w:abstractNumId w:val="61"/>
  </w:num>
  <w:num w:numId="37" w16cid:durableId="568030476">
    <w:abstractNumId w:val="75"/>
  </w:num>
  <w:num w:numId="38" w16cid:durableId="1696155558">
    <w:abstractNumId w:val="53"/>
  </w:num>
  <w:num w:numId="39" w16cid:durableId="953053445">
    <w:abstractNumId w:val="57"/>
  </w:num>
  <w:num w:numId="40" w16cid:durableId="325597769">
    <w:abstractNumId w:val="56"/>
  </w:num>
  <w:num w:numId="41" w16cid:durableId="683483814">
    <w:abstractNumId w:val="63"/>
  </w:num>
  <w:num w:numId="42" w16cid:durableId="1304311246">
    <w:abstractNumId w:val="47"/>
  </w:num>
  <w:num w:numId="43" w16cid:durableId="394746591">
    <w:abstractNumId w:val="73"/>
  </w:num>
  <w:num w:numId="44" w16cid:durableId="130565445">
    <w:abstractNumId w:val="60"/>
  </w:num>
  <w:num w:numId="45" w16cid:durableId="822623485">
    <w:abstractNumId w:val="84"/>
  </w:num>
  <w:num w:numId="46" w16cid:durableId="1974556664">
    <w:abstractNumId w:val="42"/>
  </w:num>
  <w:num w:numId="47" w16cid:durableId="1386565337">
    <w:abstractNumId w:val="50"/>
  </w:num>
  <w:num w:numId="48" w16cid:durableId="1188712149">
    <w:abstractNumId w:val="43"/>
  </w:num>
  <w:num w:numId="49" w16cid:durableId="336231596">
    <w:abstractNumId w:val="4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4D43"/>
    <w:rsid w:val="00021E15"/>
    <w:rsid w:val="000277DF"/>
    <w:rsid w:val="00027A9B"/>
    <w:rsid w:val="000314EC"/>
    <w:rsid w:val="00031E34"/>
    <w:rsid w:val="000324DC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130C"/>
    <w:rsid w:val="000D2DF0"/>
    <w:rsid w:val="000D441B"/>
    <w:rsid w:val="000E2697"/>
    <w:rsid w:val="000E6103"/>
    <w:rsid w:val="000F5B81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37B0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3038"/>
    <w:rsid w:val="00323FDB"/>
    <w:rsid w:val="00324457"/>
    <w:rsid w:val="0032508D"/>
    <w:rsid w:val="00332202"/>
    <w:rsid w:val="00341BE8"/>
    <w:rsid w:val="00345143"/>
    <w:rsid w:val="00345C70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73F41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3C1C"/>
    <w:rsid w:val="00501695"/>
    <w:rsid w:val="005018E3"/>
    <w:rsid w:val="00502595"/>
    <w:rsid w:val="0050274A"/>
    <w:rsid w:val="00505E37"/>
    <w:rsid w:val="00511A8F"/>
    <w:rsid w:val="0052145F"/>
    <w:rsid w:val="00522101"/>
    <w:rsid w:val="00522F23"/>
    <w:rsid w:val="00527C32"/>
    <w:rsid w:val="00530363"/>
    <w:rsid w:val="00530B05"/>
    <w:rsid w:val="0053171F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1AF6"/>
    <w:rsid w:val="00592126"/>
    <w:rsid w:val="00594D2E"/>
    <w:rsid w:val="005A5B65"/>
    <w:rsid w:val="005B0FFD"/>
    <w:rsid w:val="005B1C1F"/>
    <w:rsid w:val="005B1FFD"/>
    <w:rsid w:val="005C1189"/>
    <w:rsid w:val="005D3561"/>
    <w:rsid w:val="005D64BB"/>
    <w:rsid w:val="005E62F0"/>
    <w:rsid w:val="005F07D7"/>
    <w:rsid w:val="005F1CAF"/>
    <w:rsid w:val="005F6C76"/>
    <w:rsid w:val="00602C01"/>
    <w:rsid w:val="00605636"/>
    <w:rsid w:val="006161D4"/>
    <w:rsid w:val="006215AC"/>
    <w:rsid w:val="00624A1E"/>
    <w:rsid w:val="00635F54"/>
    <w:rsid w:val="00637C8B"/>
    <w:rsid w:val="00642447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567F"/>
    <w:rsid w:val="0068756C"/>
    <w:rsid w:val="00687DC7"/>
    <w:rsid w:val="00691868"/>
    <w:rsid w:val="006941B0"/>
    <w:rsid w:val="006957BF"/>
    <w:rsid w:val="006966A4"/>
    <w:rsid w:val="006C0E4A"/>
    <w:rsid w:val="006C2179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2E6D"/>
    <w:rsid w:val="00745E03"/>
    <w:rsid w:val="00746425"/>
    <w:rsid w:val="007549C0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30E42"/>
    <w:rsid w:val="008433CE"/>
    <w:rsid w:val="00847A0B"/>
    <w:rsid w:val="00851BC5"/>
    <w:rsid w:val="00853C76"/>
    <w:rsid w:val="00861F6E"/>
    <w:rsid w:val="00862F4C"/>
    <w:rsid w:val="00863B00"/>
    <w:rsid w:val="00864943"/>
    <w:rsid w:val="008715AF"/>
    <w:rsid w:val="008727AE"/>
    <w:rsid w:val="00877C3B"/>
    <w:rsid w:val="00877F0B"/>
    <w:rsid w:val="008863EC"/>
    <w:rsid w:val="00886AE2"/>
    <w:rsid w:val="00886E11"/>
    <w:rsid w:val="00886FB6"/>
    <w:rsid w:val="008871D9"/>
    <w:rsid w:val="0089651B"/>
    <w:rsid w:val="008A44D0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51514"/>
    <w:rsid w:val="00953513"/>
    <w:rsid w:val="00955F04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A1ABF"/>
    <w:rsid w:val="009A6991"/>
    <w:rsid w:val="009B199C"/>
    <w:rsid w:val="009B1F93"/>
    <w:rsid w:val="009B23FB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141EC"/>
    <w:rsid w:val="00B164E4"/>
    <w:rsid w:val="00B17D69"/>
    <w:rsid w:val="00B2590F"/>
    <w:rsid w:val="00B271B6"/>
    <w:rsid w:val="00B2756E"/>
    <w:rsid w:val="00B35D8D"/>
    <w:rsid w:val="00B36DA6"/>
    <w:rsid w:val="00B40753"/>
    <w:rsid w:val="00B510C0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6A66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D78"/>
    <w:rsid w:val="00C215C9"/>
    <w:rsid w:val="00C21F89"/>
    <w:rsid w:val="00C2691C"/>
    <w:rsid w:val="00C26FBB"/>
    <w:rsid w:val="00C27284"/>
    <w:rsid w:val="00C42E99"/>
    <w:rsid w:val="00C51569"/>
    <w:rsid w:val="00C5372A"/>
    <w:rsid w:val="00C60440"/>
    <w:rsid w:val="00C645C0"/>
    <w:rsid w:val="00C75B17"/>
    <w:rsid w:val="00C76FE6"/>
    <w:rsid w:val="00C802F9"/>
    <w:rsid w:val="00C80CA0"/>
    <w:rsid w:val="00C82B66"/>
    <w:rsid w:val="00C8420E"/>
    <w:rsid w:val="00C86809"/>
    <w:rsid w:val="00C871A1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F18C5"/>
    <w:rsid w:val="00CF48BD"/>
    <w:rsid w:val="00CF4ED8"/>
    <w:rsid w:val="00CF7304"/>
    <w:rsid w:val="00D00BA4"/>
    <w:rsid w:val="00D01ECE"/>
    <w:rsid w:val="00D07B8E"/>
    <w:rsid w:val="00D20645"/>
    <w:rsid w:val="00D22A20"/>
    <w:rsid w:val="00D264B0"/>
    <w:rsid w:val="00D33715"/>
    <w:rsid w:val="00D339A7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57C"/>
    <w:rsid w:val="00D8073E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337FF"/>
    <w:rsid w:val="00E33856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C3E"/>
    <w:rsid w:val="00E90AF5"/>
    <w:rsid w:val="00E92FC7"/>
    <w:rsid w:val="00E94DEA"/>
    <w:rsid w:val="00E97056"/>
    <w:rsid w:val="00EB609C"/>
    <w:rsid w:val="00EC15EC"/>
    <w:rsid w:val="00EC368D"/>
    <w:rsid w:val="00EC6579"/>
    <w:rsid w:val="00EC69C9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1212"/>
    <w:rsid w:val="00F83D63"/>
    <w:rsid w:val="00F84507"/>
    <w:rsid w:val="00F86CB1"/>
    <w:rsid w:val="00F91229"/>
    <w:rsid w:val="00F9625B"/>
    <w:rsid w:val="00F97F3E"/>
    <w:rsid w:val="00FA21A1"/>
    <w:rsid w:val="00FA5011"/>
    <w:rsid w:val="00FB64E1"/>
    <w:rsid w:val="00FB79A5"/>
    <w:rsid w:val="00FC0D82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84C487"/>
  <w15:docId w15:val="{1F2EFDE1-AB0C-45E3-A2DA-068085CC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CFD16-9A28-4807-AB1B-398055B8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1936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2025-11-26T14:11:00Z</cp:lastPrinted>
  <dcterms:created xsi:type="dcterms:W3CDTF">2025-11-28T07:47:00Z</dcterms:created>
  <dcterms:modified xsi:type="dcterms:W3CDTF">2025-11-28T07:47:00Z</dcterms:modified>
</cp:coreProperties>
</file>