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9E0753" w14:textId="77777777" w:rsidR="00184A1C" w:rsidRDefault="00184A1C" w:rsidP="00E27744">
      <w:pPr>
        <w:spacing w:after="0"/>
        <w:ind w:firstLine="0"/>
        <w:rPr>
          <w:b/>
          <w:sz w:val="20"/>
          <w:szCs w:val="20"/>
        </w:rPr>
      </w:pPr>
    </w:p>
    <w:p w14:paraId="54FF3FB6" w14:textId="1DAC9CB5" w:rsidR="00D93418" w:rsidRPr="00E27744" w:rsidRDefault="00D93418" w:rsidP="00E27744">
      <w:pPr>
        <w:spacing w:after="0"/>
        <w:ind w:firstLine="0"/>
        <w:jc w:val="right"/>
        <w:rPr>
          <w:b/>
          <w:sz w:val="20"/>
          <w:szCs w:val="20"/>
        </w:rPr>
      </w:pPr>
      <w:r w:rsidRPr="00E27744">
        <w:rPr>
          <w:b/>
        </w:rPr>
        <w:t>Załącznik nr 3 do Ogłoszenia</w:t>
      </w:r>
    </w:p>
    <w:p w14:paraId="5F3C04C1" w14:textId="77777777" w:rsidR="00CF18C5" w:rsidRPr="00177D11" w:rsidRDefault="00CF18C5" w:rsidP="00D93418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>Dane dotyczące Udzielającego Zamówienia:</w:t>
      </w:r>
      <w:r w:rsidR="00ED778C" w:rsidRPr="00177D11">
        <w:rPr>
          <w:b/>
          <w:sz w:val="18"/>
          <w:szCs w:val="20"/>
        </w:rPr>
        <w:t xml:space="preserve"> </w:t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</w:p>
    <w:p w14:paraId="1C8F3F93" w14:textId="77777777" w:rsidR="00CF18C5" w:rsidRPr="00177D11" w:rsidRDefault="00CF18C5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3E86AD9D" w14:textId="77777777" w:rsidR="005E62F0" w:rsidRPr="00177D11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3B6132" w:rsidRDefault="00D93418" w:rsidP="003B6132">
      <w:pPr>
        <w:spacing w:after="0" w:line="240" w:lineRule="auto"/>
        <w:ind w:hanging="142"/>
        <w:rPr>
          <w:sz w:val="20"/>
          <w:szCs w:val="20"/>
        </w:rPr>
      </w:pPr>
    </w:p>
    <w:p w14:paraId="75B77C92" w14:textId="77777777" w:rsidR="00CF18C5" w:rsidRPr="008D5D6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1B32E394" w14:textId="77777777" w:rsidR="00CF18C5" w:rsidRPr="009A7D1F" w:rsidRDefault="00CF18C5">
      <w:pPr>
        <w:keepNext/>
        <w:spacing w:before="120" w:after="0" w:line="240" w:lineRule="auto"/>
        <w:ind w:hanging="142"/>
        <w:rPr>
          <w:sz w:val="20"/>
          <w:szCs w:val="20"/>
        </w:rPr>
      </w:pPr>
      <w:r w:rsidRPr="009A7D1F">
        <w:rPr>
          <w:b/>
          <w:sz w:val="20"/>
          <w:szCs w:val="20"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77D11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177D11" w14:paraId="7FE372EC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177D11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177D11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2B3BF2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177D11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177D11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177D11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7276FB5" w14:textId="77777777" w:rsidTr="0052050B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177D11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177D11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77777777" w:rsidR="00CF18C5" w:rsidRPr="00177D11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177D11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4EE879E" w14:textId="7689BC78" w:rsidR="00693959" w:rsidRPr="009A7D1F" w:rsidRDefault="00CF18C5" w:rsidP="008C1FE0">
      <w:pPr>
        <w:keepNext/>
        <w:spacing w:after="0" w:line="240" w:lineRule="auto"/>
        <w:ind w:firstLine="0"/>
        <w:rPr>
          <w:sz w:val="18"/>
          <w:szCs w:val="18"/>
        </w:rPr>
      </w:pPr>
      <w:r w:rsidRPr="009A7D1F">
        <w:rPr>
          <w:b/>
          <w:caps/>
          <w:sz w:val="18"/>
          <w:szCs w:val="18"/>
        </w:rPr>
        <w:t>Z</w:t>
      </w:r>
      <w:r w:rsidRPr="009A7D1F">
        <w:rPr>
          <w:b/>
          <w:sz w:val="18"/>
          <w:szCs w:val="18"/>
        </w:rPr>
        <w:t>obowiązania Przyjmującego Zamówienie:</w:t>
      </w:r>
    </w:p>
    <w:p w14:paraId="322F8864" w14:textId="371A8333" w:rsidR="00693959" w:rsidRPr="009A7D1F" w:rsidRDefault="008C1FE0" w:rsidP="00693959">
      <w:pPr>
        <w:spacing w:after="0"/>
        <w:ind w:firstLine="0"/>
        <w:rPr>
          <w:rFonts w:cs="Arial Narrow"/>
          <w:color w:val="000000"/>
          <w:sz w:val="18"/>
          <w:szCs w:val="18"/>
        </w:rPr>
      </w:pPr>
      <w:r w:rsidRPr="009A7D1F">
        <w:rPr>
          <w:rFonts w:cs="Arial Narrow"/>
          <w:color w:val="000000"/>
          <w:sz w:val="18"/>
          <w:szCs w:val="18"/>
        </w:rPr>
        <w:t>Udzielanie świadczeń zdrowotnych w zakresie opieki pielęgniarskiej w Izbie Przyjęć na rzecz pacjentów Instytutu „Pomnik – Centrum Zdrowia Dziecka” – 1 zadanie – 1 osoba - nr sprawy KO/CZD/25/26</w:t>
      </w:r>
      <w:r w:rsidR="00693959" w:rsidRPr="009A7D1F">
        <w:rPr>
          <w:rFonts w:cs="Arial Narrow"/>
          <w:color w:val="000000"/>
          <w:sz w:val="18"/>
          <w:szCs w:val="18"/>
        </w:rPr>
        <w:t>.</w:t>
      </w:r>
    </w:p>
    <w:p w14:paraId="2D9B263B" w14:textId="6670281D" w:rsidR="00CF18C5" w:rsidRPr="009A7D1F" w:rsidRDefault="00CF18C5" w:rsidP="008C1FE0">
      <w:pPr>
        <w:pStyle w:val="Akapitzlist"/>
        <w:numPr>
          <w:ilvl w:val="0"/>
          <w:numId w:val="62"/>
        </w:numPr>
        <w:spacing w:after="0"/>
        <w:rPr>
          <w:sz w:val="18"/>
          <w:szCs w:val="18"/>
        </w:rPr>
      </w:pPr>
      <w:r w:rsidRPr="009A7D1F">
        <w:rPr>
          <w:rFonts w:cs="Arial Narrow"/>
          <w:color w:val="000000"/>
          <w:sz w:val="18"/>
          <w:szCs w:val="18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9A7D1F" w:rsidRDefault="008E1A0A" w:rsidP="008C1FE0">
      <w:pPr>
        <w:pStyle w:val="Akapitzlist"/>
        <w:numPr>
          <w:ilvl w:val="0"/>
          <w:numId w:val="62"/>
        </w:numPr>
        <w:suppressAutoHyphens w:val="0"/>
        <w:spacing w:after="0" w:line="240" w:lineRule="auto"/>
        <w:ind w:right="-29"/>
        <w:rPr>
          <w:color w:val="000000"/>
          <w:sz w:val="18"/>
          <w:szCs w:val="18"/>
        </w:rPr>
      </w:pPr>
      <w:r w:rsidRPr="009A7D1F">
        <w:rPr>
          <w:sz w:val="18"/>
          <w:szCs w:val="18"/>
        </w:rPr>
        <w:t xml:space="preserve">Oświadczam, że zapoznałem się z treścią Istotnych Postanowień Umowy stanowiących załącznik nr 2 do Ogłoszenia oraz </w:t>
      </w:r>
      <w:r w:rsidRPr="009A7D1F">
        <w:rPr>
          <w:rFonts w:cs="Arial Narrow"/>
          <w:color w:val="000000"/>
          <w:sz w:val="18"/>
          <w:szCs w:val="18"/>
        </w:rPr>
        <w:t>z klauzulą informacyjną</w:t>
      </w:r>
      <w:r w:rsidRPr="009A7D1F">
        <w:rPr>
          <w:sz w:val="18"/>
          <w:szCs w:val="18"/>
        </w:rPr>
        <w:t xml:space="preserve"> dotyczącą przetwarzania danych osobowych osób zawierających umowy o świadczenia zdrowotne znajdującą się na stronie </w:t>
      </w:r>
      <w:r w:rsidRPr="009A7D1F">
        <w:rPr>
          <w:i/>
          <w:sz w:val="18"/>
          <w:szCs w:val="18"/>
          <w:u w:val="single"/>
        </w:rPr>
        <w:t>www.czd.pl</w:t>
      </w:r>
      <w:r w:rsidRPr="009A7D1F">
        <w:rPr>
          <w:sz w:val="18"/>
          <w:szCs w:val="18"/>
        </w:rPr>
        <w:t xml:space="preserve">, w zakładce </w:t>
      </w:r>
      <w:r w:rsidRPr="009A7D1F">
        <w:rPr>
          <w:i/>
          <w:sz w:val="18"/>
          <w:szCs w:val="18"/>
        </w:rPr>
        <w:t>O Instytucie</w:t>
      </w:r>
      <w:r w:rsidRPr="009A7D1F">
        <w:rPr>
          <w:sz w:val="18"/>
          <w:szCs w:val="18"/>
        </w:rPr>
        <w:t xml:space="preserve"> i nie zgłaszam do nich żadnych uwag.</w:t>
      </w:r>
    </w:p>
    <w:p w14:paraId="5AA819EF" w14:textId="6BC753EC" w:rsidR="00CF18C5" w:rsidRPr="009A7D1F" w:rsidRDefault="00CF18C5" w:rsidP="008C1FE0">
      <w:pPr>
        <w:pStyle w:val="Akapitzlist"/>
        <w:numPr>
          <w:ilvl w:val="0"/>
          <w:numId w:val="62"/>
        </w:numPr>
        <w:spacing w:after="0" w:line="240" w:lineRule="auto"/>
        <w:ind w:right="-29"/>
        <w:rPr>
          <w:sz w:val="18"/>
          <w:szCs w:val="18"/>
        </w:rPr>
      </w:pPr>
      <w:r w:rsidRPr="009A7D1F">
        <w:rPr>
          <w:color w:val="000000"/>
          <w:sz w:val="18"/>
          <w:szCs w:val="18"/>
        </w:rPr>
        <w:t>Oświadczam, że dane zawarte w złożonych dokumentach, o których mowa w pkt. 5</w:t>
      </w:r>
      <w:r w:rsidR="00693959" w:rsidRPr="009A7D1F">
        <w:rPr>
          <w:color w:val="000000"/>
          <w:sz w:val="18"/>
          <w:szCs w:val="18"/>
        </w:rPr>
        <w:t xml:space="preserve"> </w:t>
      </w:r>
      <w:r w:rsidRPr="009A7D1F">
        <w:rPr>
          <w:color w:val="000000"/>
          <w:sz w:val="18"/>
          <w:szCs w:val="18"/>
        </w:rPr>
        <w:t xml:space="preserve">Ogłoszenia są aktualne </w:t>
      </w:r>
      <w:r w:rsidR="007F47E1" w:rsidRPr="009A7D1F">
        <w:rPr>
          <w:color w:val="000000"/>
          <w:sz w:val="18"/>
          <w:szCs w:val="18"/>
        </w:rPr>
        <w:br/>
      </w:r>
      <w:r w:rsidRPr="009A7D1F">
        <w:rPr>
          <w:color w:val="000000"/>
          <w:sz w:val="18"/>
          <w:szCs w:val="18"/>
        </w:rPr>
        <w:t>na dzień składania ofert.</w:t>
      </w:r>
    </w:p>
    <w:p w14:paraId="7DF7C282" w14:textId="77777777" w:rsidR="00CF18C5" w:rsidRPr="009A7D1F" w:rsidRDefault="00CF18C5" w:rsidP="008C1FE0">
      <w:pPr>
        <w:pStyle w:val="Akapitzlist"/>
        <w:numPr>
          <w:ilvl w:val="0"/>
          <w:numId w:val="62"/>
        </w:numPr>
        <w:spacing w:after="0" w:line="240" w:lineRule="auto"/>
        <w:ind w:right="-29"/>
        <w:rPr>
          <w:sz w:val="18"/>
          <w:szCs w:val="18"/>
        </w:rPr>
      </w:pPr>
      <w:r w:rsidRPr="009A7D1F">
        <w:rPr>
          <w:color w:val="000000"/>
          <w:sz w:val="18"/>
          <w:szCs w:val="18"/>
        </w:rPr>
        <w:t>Oświadczam, że podczas obowiązywania niniejszej umowy nie będę pozostawał w stosunku pracy z Udzielającym Zamówienia w zakresie pokrywającym się z przedmiotem niniejszego konkursu.</w:t>
      </w:r>
    </w:p>
    <w:p w14:paraId="24EDE984" w14:textId="0C9DED4B" w:rsidR="00CF18C5" w:rsidRPr="009A7D1F" w:rsidRDefault="00CB28D9" w:rsidP="008C1FE0">
      <w:pPr>
        <w:pStyle w:val="Akapitzlist"/>
        <w:numPr>
          <w:ilvl w:val="0"/>
          <w:numId w:val="62"/>
        </w:numPr>
        <w:spacing w:after="0" w:line="240" w:lineRule="auto"/>
        <w:ind w:right="-29"/>
        <w:rPr>
          <w:sz w:val="18"/>
          <w:szCs w:val="18"/>
        </w:rPr>
      </w:pPr>
      <w:r w:rsidRPr="009A7D1F">
        <w:rPr>
          <w:color w:val="000000"/>
          <w:sz w:val="18"/>
          <w:szCs w:val="18"/>
        </w:rPr>
        <w:t>Oświadczam, że posiadam</w:t>
      </w:r>
      <w:r w:rsidR="00CF18C5" w:rsidRPr="009A7D1F">
        <w:rPr>
          <w:b/>
          <w:color w:val="000000"/>
          <w:sz w:val="18"/>
          <w:szCs w:val="18"/>
        </w:rPr>
        <w:t xml:space="preserve"> aktualne badania lekarskie</w:t>
      </w:r>
      <w:r w:rsidR="00CF18C5" w:rsidRPr="009A7D1F">
        <w:rPr>
          <w:color w:val="000000"/>
          <w:sz w:val="18"/>
          <w:szCs w:val="18"/>
        </w:rPr>
        <w:t xml:space="preserve"> niezbędne do wykonywania zawodu i udzielania świadczeń zdrowotnych – potwierdzające spełnienie w</w:t>
      </w:r>
      <w:r w:rsidR="003D1958" w:rsidRPr="009A7D1F">
        <w:rPr>
          <w:color w:val="000000"/>
          <w:sz w:val="18"/>
          <w:szCs w:val="18"/>
        </w:rPr>
        <w:t>arunku, o którym mowa w pkt. 5.</w:t>
      </w:r>
      <w:r w:rsidR="008C1FE0" w:rsidRPr="009A7D1F">
        <w:rPr>
          <w:color w:val="000000"/>
          <w:sz w:val="18"/>
          <w:szCs w:val="18"/>
        </w:rPr>
        <w:t>5</w:t>
      </w:r>
      <w:r w:rsidR="00CF18C5" w:rsidRPr="009A7D1F">
        <w:rPr>
          <w:color w:val="000000"/>
          <w:sz w:val="18"/>
          <w:szCs w:val="18"/>
        </w:rPr>
        <w:t>. Ogłoszenia.</w:t>
      </w:r>
    </w:p>
    <w:p w14:paraId="56244332" w14:textId="77777777" w:rsidR="00A62577" w:rsidRPr="009A7D1F" w:rsidRDefault="004B197B" w:rsidP="008C1FE0">
      <w:pPr>
        <w:pStyle w:val="Akapitzlist"/>
        <w:numPr>
          <w:ilvl w:val="0"/>
          <w:numId w:val="62"/>
        </w:numPr>
        <w:spacing w:after="0" w:line="240" w:lineRule="auto"/>
        <w:ind w:right="-29"/>
        <w:rPr>
          <w:sz w:val="18"/>
          <w:szCs w:val="18"/>
        </w:rPr>
      </w:pPr>
      <w:r w:rsidRPr="009A7D1F">
        <w:rPr>
          <w:color w:val="000000"/>
          <w:sz w:val="18"/>
          <w:szCs w:val="18"/>
        </w:rPr>
        <w:t>Ośw</w:t>
      </w:r>
      <w:r w:rsidR="00886FB6" w:rsidRPr="009A7D1F">
        <w:rPr>
          <w:color w:val="000000"/>
          <w:sz w:val="18"/>
          <w:szCs w:val="18"/>
        </w:rPr>
        <w:t>iadczam, że posiadam</w:t>
      </w:r>
      <w:r w:rsidR="000277DF" w:rsidRPr="009A7D1F">
        <w:rPr>
          <w:color w:val="000000"/>
          <w:sz w:val="18"/>
          <w:szCs w:val="18"/>
        </w:rPr>
        <w:t xml:space="preserve"> minimum</w:t>
      </w:r>
      <w:r w:rsidR="00886FB6" w:rsidRPr="009A7D1F">
        <w:rPr>
          <w:color w:val="000000"/>
          <w:sz w:val="18"/>
          <w:szCs w:val="18"/>
        </w:rPr>
        <w:t xml:space="preserve"> 1 rok</w:t>
      </w:r>
      <w:r w:rsidR="00A62577" w:rsidRPr="009A7D1F">
        <w:rPr>
          <w:color w:val="000000"/>
          <w:sz w:val="18"/>
          <w:szCs w:val="18"/>
        </w:rPr>
        <w:t xml:space="preserve"> doświadczenia w pracy </w:t>
      </w:r>
      <w:r w:rsidRPr="009A7D1F">
        <w:rPr>
          <w:color w:val="000000"/>
          <w:sz w:val="18"/>
          <w:szCs w:val="18"/>
        </w:rPr>
        <w:t>- potwierdzające spełnienie w</w:t>
      </w:r>
      <w:r w:rsidR="00716FD4" w:rsidRPr="009A7D1F">
        <w:rPr>
          <w:color w:val="000000"/>
          <w:sz w:val="18"/>
          <w:szCs w:val="18"/>
        </w:rPr>
        <w:t>arunku, o którym mowa w pkt. 5.3</w:t>
      </w:r>
      <w:r w:rsidRPr="009A7D1F">
        <w:rPr>
          <w:color w:val="000000"/>
          <w:sz w:val="18"/>
          <w:szCs w:val="18"/>
        </w:rPr>
        <w:t>. Ogłoszenia</w:t>
      </w:r>
    </w:p>
    <w:p w14:paraId="4832B1A0" w14:textId="77777777" w:rsidR="00B164E4" w:rsidRPr="009A7D1F" w:rsidRDefault="00467C1E" w:rsidP="008C1FE0">
      <w:pPr>
        <w:pStyle w:val="Akapitzlist"/>
        <w:numPr>
          <w:ilvl w:val="0"/>
          <w:numId w:val="62"/>
        </w:numPr>
        <w:spacing w:after="0" w:line="240" w:lineRule="auto"/>
        <w:ind w:right="-29"/>
        <w:rPr>
          <w:sz w:val="18"/>
          <w:szCs w:val="18"/>
        </w:rPr>
      </w:pPr>
      <w:r w:rsidRPr="009A7D1F">
        <w:rPr>
          <w:color w:val="000000"/>
          <w:sz w:val="18"/>
          <w:szCs w:val="18"/>
        </w:rPr>
        <w:t xml:space="preserve">Oświadczam, że przed zawarciem Umowy zobowiązuje się </w:t>
      </w:r>
      <w:r w:rsidRPr="009A7D1F">
        <w:rPr>
          <w:rFonts w:cs="Arial Narrow"/>
          <w:color w:val="000000"/>
          <w:sz w:val="18"/>
          <w:szCs w:val="18"/>
        </w:rPr>
        <w:t>zapoznać</w:t>
      </w:r>
      <w:r w:rsidRPr="009A7D1F">
        <w:rPr>
          <w:color w:val="000000"/>
          <w:sz w:val="18"/>
          <w:szCs w:val="18"/>
        </w:rPr>
        <w:t xml:space="preserve"> ze zbiorem wytycznych i zasad obowiązujących w Instytucie „Pomnik- Centrum Zdrowia Dziecka” </w:t>
      </w:r>
      <w:r w:rsidRPr="009A7D1F">
        <w:rPr>
          <w:sz w:val="18"/>
          <w:szCs w:val="18"/>
        </w:rPr>
        <w:t>–</w:t>
      </w:r>
      <w:r w:rsidRPr="009A7D1F">
        <w:rPr>
          <w:sz w:val="18"/>
          <w:szCs w:val="18"/>
          <w:u w:val="single"/>
        </w:rPr>
        <w:t xml:space="preserve"> dotyczy osób mających po raz pierwszy kontakt</w:t>
      </w:r>
      <w:r w:rsidRPr="009A7D1F">
        <w:rPr>
          <w:sz w:val="18"/>
          <w:szCs w:val="18"/>
        </w:rPr>
        <w:t xml:space="preserve"> z organizacją pracy w Instytucie, zatrudnionych na podstawie umowy cywilnoprawnej, </w:t>
      </w:r>
      <w:r w:rsidRPr="009A7D1F">
        <w:rPr>
          <w:sz w:val="18"/>
          <w:szCs w:val="18"/>
          <w:u w:val="single"/>
        </w:rPr>
        <w:t>świadczący pracę na terenie Instytutu</w:t>
      </w:r>
      <w:r w:rsidRPr="009A7D1F">
        <w:rPr>
          <w:sz w:val="18"/>
          <w:szCs w:val="18"/>
        </w:rPr>
        <w:t>, zgodnie z procedurą nr PIII;QP2.</w:t>
      </w:r>
    </w:p>
    <w:p w14:paraId="07BB00C7" w14:textId="6B8D961F" w:rsidR="008C1FE0" w:rsidRPr="009A7D1F" w:rsidRDefault="00997EEC" w:rsidP="009A7D1F">
      <w:pPr>
        <w:pStyle w:val="Akapitzlist"/>
        <w:numPr>
          <w:ilvl w:val="0"/>
          <w:numId w:val="62"/>
        </w:numPr>
        <w:spacing w:after="0" w:line="240" w:lineRule="auto"/>
        <w:ind w:right="-29"/>
        <w:rPr>
          <w:rFonts w:cs="Calibri"/>
          <w:b/>
          <w:sz w:val="18"/>
          <w:szCs w:val="18"/>
        </w:rPr>
      </w:pPr>
      <w:r w:rsidRPr="009A7D1F">
        <w:rPr>
          <w:sz w:val="18"/>
          <w:szCs w:val="18"/>
        </w:rPr>
        <w:t>Oświadczam, że w</w:t>
      </w:r>
      <w:r w:rsidRPr="009A7D1F">
        <w:rPr>
          <w:bCs/>
          <w:color w:val="000000"/>
          <w:sz w:val="18"/>
          <w:szCs w:val="18"/>
        </w:rPr>
        <w:t xml:space="preserve"> przeciągu ostatnich 3 lat nie została ze mną rozwiązana umowa w zakresie objętym przedmiotem zamówienia przez </w:t>
      </w:r>
      <w:r w:rsidRPr="009A7D1F">
        <w:rPr>
          <w:sz w:val="18"/>
          <w:szCs w:val="18"/>
        </w:rPr>
        <w:t>Instytut „Pomnik – Centrum Zdrowia Dziecka”.</w:t>
      </w:r>
    </w:p>
    <w:p w14:paraId="01CCD4EE" w14:textId="77777777" w:rsidR="009A7D1F" w:rsidRDefault="009A7D1F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</w:p>
    <w:p w14:paraId="768B3582" w14:textId="77777777" w:rsidR="009A7D1F" w:rsidRDefault="009A7D1F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</w:p>
    <w:p w14:paraId="5A74EAC6" w14:textId="7A285F5D" w:rsidR="008C1FE0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>……............</w:t>
      </w:r>
      <w:r w:rsidR="008C1FE0">
        <w:rPr>
          <w:rFonts w:cs="Tahoma"/>
          <w:sz w:val="20"/>
          <w:szCs w:val="20"/>
          <w:lang w:eastAsia="en-US"/>
        </w:rPr>
        <w:t>.....</w:t>
      </w:r>
      <w:r w:rsidRPr="00177D11">
        <w:rPr>
          <w:rFonts w:cs="Tahoma"/>
          <w:sz w:val="20"/>
          <w:szCs w:val="20"/>
          <w:lang w:eastAsia="en-US"/>
        </w:rPr>
        <w:t xml:space="preserve">....., dnia ……………….. 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8C1FE0">
        <w:rPr>
          <w:rFonts w:cs="Tahoma"/>
          <w:sz w:val="20"/>
          <w:szCs w:val="20"/>
          <w:lang w:eastAsia="en-US"/>
        </w:rPr>
        <w:t xml:space="preserve">                             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>…………………</w:t>
      </w:r>
      <w:r w:rsidR="008C1FE0">
        <w:rPr>
          <w:rFonts w:cs="Tahoma"/>
          <w:sz w:val="20"/>
          <w:szCs w:val="20"/>
          <w:lang w:eastAsia="en-US"/>
        </w:rPr>
        <w:t>………</w:t>
      </w:r>
      <w:r w:rsidRPr="00177D11">
        <w:rPr>
          <w:rFonts w:cs="Tahoma"/>
          <w:sz w:val="20"/>
          <w:szCs w:val="20"/>
          <w:lang w:eastAsia="en-US"/>
        </w:rPr>
        <w:t>………</w:t>
      </w:r>
      <w:r w:rsidR="009A7D1F">
        <w:rPr>
          <w:rFonts w:cs="Tahoma"/>
          <w:sz w:val="20"/>
          <w:szCs w:val="20"/>
          <w:lang w:eastAsia="en-US"/>
        </w:rPr>
        <w:t>…</w:t>
      </w:r>
      <w:r w:rsidR="007C4775" w:rsidRPr="00177D11">
        <w:rPr>
          <w:rFonts w:cs="Tahoma"/>
          <w:sz w:val="20"/>
          <w:szCs w:val="20"/>
          <w:lang w:eastAsia="en-US"/>
        </w:rPr>
        <w:t xml:space="preserve"> </w:t>
      </w:r>
    </w:p>
    <w:p w14:paraId="4D515C9B" w14:textId="7AE3F07E" w:rsidR="00031783" w:rsidRPr="009A7D1F" w:rsidRDefault="00CF18C5" w:rsidP="009A7D1F">
      <w:pPr>
        <w:spacing w:after="0" w:line="240" w:lineRule="auto"/>
        <w:ind w:right="-24" w:firstLine="0"/>
        <w:jc w:val="right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177D11">
        <w:rPr>
          <w:rFonts w:cs="Tahoma"/>
          <w:i/>
          <w:sz w:val="20"/>
          <w:szCs w:val="20"/>
          <w:lang w:eastAsia="en-US"/>
        </w:rPr>
        <w:t>Oferenta</w:t>
      </w:r>
    </w:p>
    <w:p w14:paraId="71E02A22" w14:textId="77777777" w:rsidR="009A7D1F" w:rsidRDefault="009A7D1F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300F2109" w14:textId="4F733521" w:rsidR="009A7D1F" w:rsidRDefault="00CF18C5" w:rsidP="009A7D1F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43523748" w14:textId="77777777" w:rsidR="009A7D1F" w:rsidRPr="009A7D1F" w:rsidRDefault="009A7D1F" w:rsidP="009A7D1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5F80FF0B" w14:textId="77777777" w:rsidR="006448F1" w:rsidRDefault="006448F1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69B69CE7" w14:textId="77777777" w:rsidR="009248B5" w:rsidRPr="00D96560" w:rsidRDefault="009248B5" w:rsidP="009248B5">
      <w:pPr>
        <w:pStyle w:val="Tekstpodstawowy"/>
        <w:ind w:firstLine="0"/>
        <w:rPr>
          <w:rFonts w:ascii="Calibri" w:hAnsi="Calibri"/>
        </w:rPr>
      </w:pPr>
      <w:r w:rsidRPr="00D96560">
        <w:rPr>
          <w:rFonts w:ascii="Calibri" w:hAnsi="Calibri"/>
          <w:szCs w:val="24"/>
        </w:rPr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595"/>
        <w:gridCol w:w="7649"/>
        <w:gridCol w:w="1008"/>
        <w:gridCol w:w="971"/>
      </w:tblGrid>
      <w:tr w:rsidR="009248B5" w:rsidRPr="00FA21A1" w14:paraId="4D4C4A8E" w14:textId="77777777" w:rsidTr="00503B13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E2841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B1364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3ABA3" w14:textId="77777777" w:rsidR="009248B5" w:rsidRPr="00FA21A1" w:rsidRDefault="009248B5" w:rsidP="00503B13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9248B5" w:rsidRPr="00FA21A1" w14:paraId="2C65459A" w14:textId="77777777" w:rsidTr="00503B13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50839" w14:textId="77777777" w:rsidR="009248B5" w:rsidRPr="00FA21A1" w:rsidRDefault="009248B5" w:rsidP="00503B13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935FE" w14:textId="77777777" w:rsidR="009248B5" w:rsidRPr="00FA21A1" w:rsidRDefault="009248B5" w:rsidP="00503B13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92F77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98B6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9248B5" w:rsidRPr="00C76FE6" w14:paraId="176E46BF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BE35C" w14:textId="77777777" w:rsidR="009248B5" w:rsidRPr="002D4DC8" w:rsidRDefault="009248B5" w:rsidP="00503B13">
            <w:pPr>
              <w:pStyle w:val="Styl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E2606" w14:textId="77777777" w:rsidR="009248B5" w:rsidRPr="00C76FE6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 xml:space="preserve">Dokument potwierdzający posiadanie prawa wykonywania zawodu pielęgniarki/pielęgniarza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599B5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9350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0B4C28B7" w14:textId="77777777" w:rsidTr="009A7D1F">
        <w:trPr>
          <w:cantSplit/>
          <w:trHeight w:hRule="exact" w:val="1353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CC953" w14:textId="77777777" w:rsidR="009248B5" w:rsidRPr="002D4DC8" w:rsidRDefault="009248B5" w:rsidP="00503B13">
            <w:pPr>
              <w:pStyle w:val="Styl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48158" w14:textId="15E5A224" w:rsidR="009248B5" w:rsidRPr="009A7D1F" w:rsidRDefault="009A7D1F" w:rsidP="009A7D1F">
            <w:pPr>
              <w:autoSpaceDE w:val="0"/>
              <w:spacing w:after="0" w:line="240" w:lineRule="auto"/>
              <w:ind w:firstLine="0"/>
              <w:jc w:val="center"/>
            </w:pPr>
            <w:r w:rsidRPr="009A7D1F">
              <w:rPr>
                <w:bCs/>
                <w:iCs/>
                <w:color w:val="000000"/>
              </w:rPr>
              <w:t xml:space="preserve">Dokument potwierdzający posiadanie kursu </w:t>
            </w:r>
            <w:r w:rsidRPr="009A7D1F">
              <w:rPr>
                <w:bCs/>
                <w:color w:val="000000"/>
              </w:rPr>
              <w:t>przetaczania krwi i środków krwiopochodnych lub oświadczenie dotyczące zobowiązania do ukończenia kursu przetaczania krwi i środków krwiopochodnych w przeciągu 3 miesięcy od daty podpisania umowy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2E11D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2EEB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009AA771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2A63D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02DA4" w14:textId="77777777" w:rsidR="009248B5" w:rsidRPr="00C76FE6" w:rsidRDefault="009248B5" w:rsidP="00503B13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3E611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DE5EE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673F48DE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65492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73990" w14:textId="77777777" w:rsidR="009248B5" w:rsidRPr="00C76FE6" w:rsidRDefault="009248B5" w:rsidP="00503B13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8040E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07683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55593E49" w14:textId="77777777" w:rsidTr="00503B13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B5F38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09067" w14:textId="77777777" w:rsidR="009248B5" w:rsidRPr="00C76FE6" w:rsidRDefault="009248B5" w:rsidP="00503B13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C76FE6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Zgoda na przetwarzanie danych osobowych</w:t>
            </w:r>
          </w:p>
          <w:p w14:paraId="5D10ADF0" w14:textId="77777777" w:rsidR="009248B5" w:rsidRPr="00C76FE6" w:rsidRDefault="009248B5" w:rsidP="00503B13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</w:pPr>
            <w:r w:rsidRPr="00C76FE6">
              <w:rPr>
                <w:rFonts w:eastAsia="Calibri" w:cs="Arial"/>
                <w:noProof/>
                <w:lang w:eastAsia="en-US"/>
              </w:rPr>
              <w:t xml:space="preserve">(załącznik nr 5 do Ogłoszenia)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DBDF5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D3DD1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7257104A" w14:textId="77777777" w:rsidTr="00503B13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140EC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2D4DC8"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46272" w14:textId="77777777" w:rsidR="009248B5" w:rsidRPr="00C76FE6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/>
                <w:sz w:val="22"/>
                <w:szCs w:val="22"/>
              </w:rPr>
              <w:t>Wydruk z ewidencji CEIDG (Centralna Ewidencja i Informacja o Działalności Gospodarczej) nie starszy niż 6 miesięcy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96817">
              <w:rPr>
                <w:rFonts w:ascii="Calibri" w:hAnsi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1788C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A5120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3D203896" w14:textId="77777777" w:rsidTr="00503B13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8D4A8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2E88F" w14:textId="77777777" w:rsidR="009248B5" w:rsidRPr="0052145F" w:rsidRDefault="009248B5" w:rsidP="00503B13">
            <w:pPr>
              <w:pStyle w:val="Akapitzlist"/>
              <w:spacing w:after="0" w:line="240" w:lineRule="auto"/>
              <w:ind w:left="0" w:hanging="284"/>
              <w:jc w:val="center"/>
            </w:pPr>
            <w:r w:rsidRPr="0052145F">
              <w:t xml:space="preserve">Wydruk z RPWDL (Rejestr Podmiotów Wykonujących Działalność Leczniczą) </w:t>
            </w:r>
            <w:r w:rsidRPr="0052145F">
              <w:br/>
              <w:t>nie starszy niż 3 miesiące</w:t>
            </w:r>
            <w:r>
              <w:t xml:space="preserve"> </w:t>
            </w:r>
            <w:r w:rsidRPr="00196817">
              <w:rPr>
                <w:b/>
                <w:bCs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059EB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6470A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1EF1A087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7A6F0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C13DD" w14:textId="77777777" w:rsidR="009248B5" w:rsidRPr="0052145F" w:rsidRDefault="009248B5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sz w:val="22"/>
                <w:szCs w:val="22"/>
              </w:rPr>
              <w:t>Aktualna polisa OC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96817">
              <w:rPr>
                <w:rFonts w:ascii="Calibri" w:hAnsi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2D47C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E72A9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7C84A067" w14:textId="77777777" w:rsidTr="00503B13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81A6F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0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AE16C" w14:textId="77777777" w:rsidR="009248B5" w:rsidRPr="0052145F" w:rsidRDefault="009248B5" w:rsidP="00503B13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</w:rPr>
            </w:pPr>
            <w:r w:rsidRPr="0052145F">
              <w:t xml:space="preserve">Dokument uprawniający do wykonywania legalnej pracy na terenie RP </w:t>
            </w:r>
            <w:r w:rsidRPr="0052145F">
              <w:rPr>
                <w:rFonts w:cs="Calibri"/>
                <w:bCs/>
              </w:rPr>
              <w:t xml:space="preserve">osoby wyznaczonej przez oferenta do udzielania świadczeń objętych zamówieniem </w:t>
            </w:r>
            <w:r>
              <w:t xml:space="preserve">– </w:t>
            </w:r>
            <w:r w:rsidRPr="00196817">
              <w:rPr>
                <w:b/>
                <w:bCs/>
                <w:sz w:val="18"/>
                <w:szCs w:val="18"/>
              </w:rPr>
              <w:t>dotyczy cudzoziemców</w:t>
            </w:r>
          </w:p>
          <w:p w14:paraId="3E76E8EA" w14:textId="77777777" w:rsidR="009248B5" w:rsidRPr="0052145F" w:rsidRDefault="009248B5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23C6F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56FF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6F9AEC94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A9B8A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DA405" w14:textId="77777777" w:rsidR="009248B5" w:rsidRPr="0052145F" w:rsidRDefault="009248B5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52145F">
              <w:rPr>
                <w:rFonts w:ascii="Calibri" w:hAnsi="Calibri"/>
                <w:sz w:val="22"/>
                <w:szCs w:val="22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A3811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5E5B9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5CF0D859" w14:textId="77777777" w:rsidTr="00503B13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2EC11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71D38" w14:textId="77777777" w:rsidR="009248B5" w:rsidRPr="00C76FE6" w:rsidRDefault="009248B5" w:rsidP="00503B13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Inne- wymienić jakie</w:t>
            </w:r>
          </w:p>
          <w:p w14:paraId="0B88CD68" w14:textId="77777777" w:rsidR="009248B5" w:rsidRPr="00C76FE6" w:rsidRDefault="009248B5" w:rsidP="00503B13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CBD0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BF8B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EA8A8B3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475C90C0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4529F8A8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7F623570" w14:textId="77777777" w:rsidR="009248B5" w:rsidRPr="008D5D60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75A8FB20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6EB6FB20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sz w:val="16"/>
        </w:rPr>
      </w:pPr>
      <w:r w:rsidRPr="00446FCF">
        <w:rPr>
          <w:sz w:val="16"/>
        </w:rPr>
        <w:t xml:space="preserve">Podpis </w:t>
      </w:r>
      <w:r>
        <w:rPr>
          <w:sz w:val="16"/>
        </w:rPr>
        <w:t>Oferenta</w:t>
      </w:r>
    </w:p>
    <w:p w14:paraId="7CCCE83E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sz w:val="16"/>
        </w:rPr>
      </w:pPr>
    </w:p>
    <w:p w14:paraId="5BF688D5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sz w:val="16"/>
        </w:rPr>
      </w:pPr>
    </w:p>
    <w:p w14:paraId="1BEC4C64" w14:textId="77777777" w:rsidR="009248B5" w:rsidRDefault="009248B5" w:rsidP="009248B5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załączniki </w:t>
      </w:r>
      <w:r w:rsidRPr="00570F88">
        <w:rPr>
          <w:b/>
          <w:sz w:val="16"/>
          <w:szCs w:val="16"/>
        </w:rPr>
        <w:t xml:space="preserve">wymagane </w:t>
      </w:r>
      <w:r>
        <w:rPr>
          <w:b/>
          <w:sz w:val="16"/>
          <w:szCs w:val="16"/>
        </w:rPr>
        <w:t>od</w:t>
      </w:r>
      <w:r w:rsidRPr="00570F88">
        <w:rPr>
          <w:b/>
          <w:sz w:val="16"/>
          <w:szCs w:val="16"/>
        </w:rPr>
        <w:t xml:space="preserve"> osób prowadzących działalność gospodarczą; </w:t>
      </w:r>
    </w:p>
    <w:p w14:paraId="327473A2" w14:textId="77777777" w:rsidR="009A7D1F" w:rsidRDefault="009A7D1F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5E0F7F17" w14:textId="77777777" w:rsidR="009A7D1F" w:rsidRDefault="009A7D1F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6B9C7023" w14:textId="77777777" w:rsidR="009A7D1F" w:rsidRDefault="009A7D1F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31D64723" w14:textId="77777777" w:rsidR="009A7D1F" w:rsidRDefault="009A7D1F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6BF65B61" w14:textId="77777777" w:rsidR="009A7D1F" w:rsidRDefault="009A7D1F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1AFF7932" w14:textId="0473DD1D" w:rsidR="00CF18C5" w:rsidRPr="008D5D60" w:rsidRDefault="00CF18C5" w:rsidP="00F63D5A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lastRenderedPageBreak/>
        <w:t xml:space="preserve">Załącznik nr 4 do Ogłoszenia </w:t>
      </w:r>
    </w:p>
    <w:p w14:paraId="55D937DF" w14:textId="77777777" w:rsidR="0052050B" w:rsidRPr="0052050B" w:rsidRDefault="0052050B" w:rsidP="0052050B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52EC088E" w14:textId="77777777" w:rsidR="00C7349F" w:rsidRPr="00C7349F" w:rsidRDefault="00C7349F" w:rsidP="00C7349F">
      <w:pPr>
        <w:spacing w:after="0" w:line="240" w:lineRule="auto"/>
        <w:jc w:val="center"/>
        <w:rPr>
          <w:rFonts w:eastAsia="Calibri"/>
          <w:b/>
          <w:bCs/>
          <w:color w:val="000000"/>
        </w:rPr>
      </w:pPr>
      <w:r w:rsidRPr="00C7349F">
        <w:rPr>
          <w:rFonts w:eastAsia="Calibri"/>
          <w:b/>
          <w:bCs/>
          <w:color w:val="000000"/>
        </w:rPr>
        <w:t>Udzielanie świadczeń zdrowotnych w zakresie opieki pielęgniarskiej w Izbie Przyjęć na rzecz pacjentów Instytutu „Pomnik – Centrum Zdrowia Dziecka” – 1 zadanie – 1 osoba - nr sprawy KO/CZD/25/26</w:t>
      </w:r>
    </w:p>
    <w:p w14:paraId="0D97B713" w14:textId="77777777" w:rsidR="006D4D71" w:rsidRDefault="006D4D71">
      <w:pPr>
        <w:spacing w:after="0" w:line="240" w:lineRule="auto"/>
        <w:jc w:val="left"/>
        <w:rPr>
          <w:b/>
          <w:bCs/>
          <w:color w:val="000000"/>
        </w:rPr>
      </w:pPr>
    </w:p>
    <w:p w14:paraId="29572B71" w14:textId="77777777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886FB6" w:rsidRDefault="00886FB6" w:rsidP="00886FB6">
      <w:pPr>
        <w:spacing w:after="0" w:line="240" w:lineRule="auto"/>
      </w:pPr>
    </w:p>
    <w:p w14:paraId="52B0E711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679D482C" w14:textId="77777777" w:rsidR="00D8057C" w:rsidRPr="00D8057C" w:rsidRDefault="00D8057C" w:rsidP="00BA37AB">
      <w:pPr>
        <w:spacing w:after="0" w:line="240" w:lineRule="auto"/>
        <w:ind w:firstLine="0"/>
      </w:pPr>
    </w:p>
    <w:p w14:paraId="17E6A763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06B04DEC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34A9F8C1" w14:textId="6C8A6FC8" w:rsidR="00CF18C5" w:rsidRPr="00D8057C" w:rsidRDefault="00057B01">
      <w:pPr>
        <w:spacing w:after="0" w:line="240" w:lineRule="auto"/>
        <w:rPr>
          <w:sz w:val="24"/>
        </w:rPr>
      </w:pPr>
      <w:r>
        <w:rPr>
          <w:b/>
          <w:color w:val="000000"/>
          <w:szCs w:val="20"/>
        </w:rPr>
        <w:t xml:space="preserve"> </w:t>
      </w:r>
      <w:r>
        <w:rPr>
          <w:b/>
          <w:color w:val="000000"/>
          <w:szCs w:val="20"/>
        </w:rPr>
        <w:tab/>
      </w:r>
      <w:r w:rsidR="00CF18C5" w:rsidRPr="00D8057C">
        <w:rPr>
          <w:b/>
          <w:color w:val="000000"/>
          <w:szCs w:val="20"/>
        </w:rPr>
        <w:t>KRYTERIUM</w:t>
      </w:r>
      <w:r w:rsidR="00973481" w:rsidRPr="00D8057C">
        <w:rPr>
          <w:b/>
          <w:color w:val="000000"/>
          <w:szCs w:val="20"/>
        </w:rPr>
        <w:t xml:space="preserve"> a): Cena - dotyczy wszystkich O</w:t>
      </w:r>
      <w:r w:rsidR="00CF18C5" w:rsidRPr="00D8057C">
        <w:rPr>
          <w:b/>
          <w:color w:val="000000"/>
          <w:szCs w:val="20"/>
        </w:rPr>
        <w:t xml:space="preserve">ferentów </w:t>
      </w:r>
      <w:r w:rsidR="00CF18C5" w:rsidRPr="00D8057C">
        <w:rPr>
          <w:i/>
          <w:color w:val="000000"/>
          <w:szCs w:val="20"/>
        </w:rPr>
        <w:t>(należy uzupełnić):</w:t>
      </w:r>
    </w:p>
    <w:p w14:paraId="5E508A1B" w14:textId="77777777" w:rsidR="00057B01" w:rsidRDefault="00057B01" w:rsidP="00057B01">
      <w:pPr>
        <w:spacing w:after="0"/>
        <w:ind w:firstLine="0"/>
        <w:rPr>
          <w:b/>
          <w:color w:val="000000"/>
          <w:szCs w:val="20"/>
        </w:rPr>
      </w:pPr>
    </w:p>
    <w:p w14:paraId="76D0AC10" w14:textId="4247FA0D" w:rsidR="00057B01" w:rsidRPr="00A60E7E" w:rsidRDefault="00057B01" w:rsidP="00057B01">
      <w:pPr>
        <w:spacing w:after="0"/>
        <w:ind w:firstLine="0"/>
        <w:rPr>
          <w:b/>
          <w:color w:val="000000"/>
          <w:szCs w:val="20"/>
        </w:rPr>
      </w:pPr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>za jedną godzinę</w:t>
      </w:r>
      <w:r w:rsidRPr="00A60E7E">
        <w:rPr>
          <w:b/>
          <w:color w:val="000000"/>
          <w:szCs w:val="20"/>
        </w:rPr>
        <w:t xml:space="preserve"> udzielania świadczeń zdrowotnych,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3E65DC2C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64BC4F49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273A926A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0D0FBFC2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303C2163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0DD99761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6F91117E" w14:textId="77777777" w:rsidR="00057B01" w:rsidRDefault="00057B01" w:rsidP="00057B01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2B5903E3" w14:textId="77777777" w:rsidR="00057B01" w:rsidRPr="00D8057C" w:rsidRDefault="00057B01" w:rsidP="00057B01">
      <w:pPr>
        <w:spacing w:after="0" w:line="240" w:lineRule="auto"/>
        <w:ind w:firstLine="0"/>
        <w:jc w:val="left"/>
        <w:rPr>
          <w:sz w:val="24"/>
        </w:rPr>
      </w:pPr>
    </w:p>
    <w:p w14:paraId="10F6F1B6" w14:textId="77777777" w:rsidR="00057B01" w:rsidRPr="0068637E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CA38937" w14:textId="77777777" w:rsidR="00057B01" w:rsidRPr="0068637E" w:rsidRDefault="00057B01" w:rsidP="00057B01">
      <w:pPr>
        <w:spacing w:after="0" w:line="240" w:lineRule="auto"/>
        <w:jc w:val="left"/>
        <w:rPr>
          <w:bCs/>
          <w:color w:val="000000"/>
          <w:szCs w:val="20"/>
        </w:rPr>
      </w:pPr>
    </w:p>
    <w:p w14:paraId="58D3E25D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A5CA2EA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60FC1895" w14:textId="77777777" w:rsidR="00057B01" w:rsidRPr="0068637E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5E180361" w14:textId="77777777" w:rsidR="00172F65" w:rsidRPr="00995B36" w:rsidRDefault="00172F65" w:rsidP="00172F65">
      <w:pPr>
        <w:spacing w:after="0" w:line="240" w:lineRule="auto"/>
        <w:jc w:val="left"/>
        <w:rPr>
          <w:b/>
          <w:color w:val="000000"/>
          <w:szCs w:val="20"/>
        </w:rPr>
      </w:pPr>
      <w:r w:rsidRPr="00995B36">
        <w:rPr>
          <w:b/>
          <w:color w:val="000000"/>
          <w:szCs w:val="20"/>
        </w:rPr>
        <w:t xml:space="preserve">KRYTERIUM b):  Dostępność </w:t>
      </w:r>
      <w:r w:rsidRPr="00995B36">
        <w:rPr>
          <w:b/>
          <w:color w:val="000000"/>
        </w:rPr>
        <w:t xml:space="preserve">- dotyczy </w:t>
      </w:r>
      <w:r w:rsidRPr="00995B36">
        <w:rPr>
          <w:b/>
          <w:color w:val="000000"/>
          <w:szCs w:val="20"/>
        </w:rPr>
        <w:t>wszystkich Oferentów</w:t>
      </w:r>
    </w:p>
    <w:p w14:paraId="5A469679" w14:textId="77777777" w:rsidR="00450BD3" w:rsidRPr="00995B36" w:rsidRDefault="00172F65" w:rsidP="00450BD3">
      <w:pPr>
        <w:spacing w:after="0" w:line="240" w:lineRule="auto"/>
        <w:ind w:left="-426" w:firstLine="1"/>
        <w:rPr>
          <w:rFonts w:cs="Arial"/>
          <w:i/>
          <w:color w:val="000000"/>
          <w:szCs w:val="20"/>
        </w:rPr>
      </w:pPr>
      <w:r w:rsidRPr="00995B36">
        <w:rPr>
          <w:b/>
          <w:color w:val="000000"/>
          <w:szCs w:val="20"/>
        </w:rPr>
        <w:t>Oświadczam, że w zakresie realizacji przedmiotu zamówienia deklaruję gotowość do pracy</w:t>
      </w:r>
      <w:r w:rsidRPr="00995B36">
        <w:rPr>
          <w:rFonts w:cs="Arial"/>
          <w:b/>
          <w:color w:val="000000"/>
          <w:szCs w:val="20"/>
        </w:rPr>
        <w:t xml:space="preserve"> w liczbie godzin</w:t>
      </w:r>
      <w:r w:rsidRPr="00995B36">
        <w:rPr>
          <w:rFonts w:cs="Arial"/>
          <w:b/>
          <w:color w:val="000000"/>
          <w:szCs w:val="20"/>
          <w:vertAlign w:val="superscript"/>
        </w:rPr>
        <w:t>1</w:t>
      </w:r>
      <w:r w:rsidRPr="00995B36">
        <w:rPr>
          <w:rFonts w:cs="Arial"/>
          <w:b/>
          <w:color w:val="000000"/>
          <w:szCs w:val="20"/>
        </w:rPr>
        <w:t xml:space="preserve"> </w:t>
      </w:r>
      <w:r w:rsidRPr="00995B36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161"/>
        <w:gridCol w:w="1532"/>
      </w:tblGrid>
      <w:tr w:rsidR="00172F65" w:rsidRPr="00184A1C" w14:paraId="2B9ADDF4" w14:textId="77777777" w:rsidTr="00767C9C">
        <w:trPr>
          <w:trHeight w:val="560"/>
        </w:trPr>
        <w:tc>
          <w:tcPr>
            <w:tcW w:w="2526" w:type="dxa"/>
            <w:shd w:val="clear" w:color="auto" w:fill="auto"/>
            <w:vAlign w:val="center"/>
          </w:tcPr>
          <w:p w14:paraId="610791EC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A.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7A75EF23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60-120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3FAD8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184A1C" w14:paraId="207E579F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6F4196EE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B.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24818A1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121-180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E5AF2E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184A1C" w14:paraId="4348C2B3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29F4356C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8B22EBA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181-300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B75BC8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</w:tbl>
    <w:p w14:paraId="59622BF6" w14:textId="77777777" w:rsidR="00172F65" w:rsidRDefault="00172F65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  <w:r w:rsidRPr="00995B36"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  <w:t>1</w:t>
      </w:r>
      <w:r w:rsidRPr="00995B36">
        <w:rPr>
          <w:rFonts w:cs="Tahoma"/>
          <w:bCs/>
          <w:i/>
          <w:color w:val="000000"/>
          <w:kern w:val="144"/>
          <w:sz w:val="18"/>
          <w:szCs w:val="18"/>
        </w:rPr>
        <w:t>W przypadku, gdy Oferent nie wskaże w Formularzu cenowym informacji o liczbie godzin gotowości do pracy, Udzielający Zamówienia wezwie Oferenta do uzupełnienia oferty.</w:t>
      </w:r>
    </w:p>
    <w:p w14:paraId="263D5B87" w14:textId="77777777" w:rsidR="00BA37AB" w:rsidRDefault="00BA37AB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86C069A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307D0409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6570F2C8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6EDB3BA5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7AE54441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4F1237EA" w14:textId="2A4A9B38" w:rsidR="00057B01" w:rsidRPr="00BA37AB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  <w:r>
        <w:rPr>
          <w:color w:val="000000"/>
          <w:sz w:val="20"/>
          <w:szCs w:val="20"/>
        </w:rPr>
        <w:t>…………</w:t>
      </w:r>
      <w:r w:rsidRPr="008D5D60">
        <w:rPr>
          <w:color w:val="000000"/>
          <w:sz w:val="20"/>
          <w:szCs w:val="20"/>
        </w:rPr>
        <w:t>……., dnia ………………………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   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</w:t>
      </w:r>
      <w:r w:rsidRPr="008D5D60">
        <w:rPr>
          <w:color w:val="000000"/>
          <w:sz w:val="20"/>
          <w:szCs w:val="20"/>
        </w:rPr>
        <w:tab/>
        <w:t xml:space="preserve">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</w:t>
      </w:r>
      <w:r w:rsidRPr="008D5D60">
        <w:rPr>
          <w:color w:val="000000"/>
          <w:sz w:val="20"/>
          <w:szCs w:val="20"/>
        </w:rPr>
        <w:t xml:space="preserve">  (podpis)   ……………………………………</w:t>
      </w:r>
      <w:r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1AED17BF" w14:textId="77777777" w:rsidR="00450BD3" w:rsidRDefault="00450BD3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09F4B8D7" w14:textId="77777777" w:rsidR="00530462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6B4471EF" w14:textId="77777777" w:rsidR="00530462" w:rsidRPr="00B66943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0A23C555" w14:textId="77777777" w:rsidR="009A7D1F" w:rsidRDefault="009A7D1F" w:rsidP="00146F17">
      <w:pPr>
        <w:spacing w:after="0" w:line="240" w:lineRule="auto"/>
        <w:ind w:left="-397" w:firstLine="0"/>
        <w:rPr>
          <w:rFonts w:cs="Arial"/>
          <w:b/>
          <w:color w:val="000000"/>
          <w:szCs w:val="20"/>
        </w:rPr>
      </w:pPr>
    </w:p>
    <w:p w14:paraId="05F8DE5F" w14:textId="77777777" w:rsidR="009447B6" w:rsidRDefault="009447B6" w:rsidP="00146F17">
      <w:pPr>
        <w:spacing w:after="0" w:line="240" w:lineRule="auto"/>
        <w:ind w:left="-397" w:firstLine="0"/>
        <w:rPr>
          <w:rFonts w:cs="Arial"/>
          <w:b/>
          <w:color w:val="000000"/>
          <w:szCs w:val="20"/>
        </w:rPr>
      </w:pPr>
    </w:p>
    <w:p w14:paraId="001E2F78" w14:textId="77777777" w:rsidR="009447B6" w:rsidRDefault="009447B6" w:rsidP="00146F17">
      <w:pPr>
        <w:spacing w:after="0" w:line="240" w:lineRule="auto"/>
        <w:ind w:left="-397" w:firstLine="0"/>
        <w:rPr>
          <w:rFonts w:cs="Arial"/>
          <w:b/>
          <w:color w:val="000000"/>
          <w:szCs w:val="20"/>
        </w:rPr>
      </w:pPr>
    </w:p>
    <w:p w14:paraId="14B4BBBA" w14:textId="37778B0C" w:rsidR="00973481" w:rsidRPr="00D8057C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C95B48">
        <w:rPr>
          <w:rFonts w:cs="Arial"/>
          <w:b/>
          <w:color w:val="000000"/>
          <w:szCs w:val="20"/>
        </w:rPr>
        <w:t>c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8D5D60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77777777" w:rsidR="00CF18C5" w:rsidRPr="00911009" w:rsidRDefault="00CF18C5" w:rsidP="00745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F18C5" w:rsidRPr="008D5D60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77777777" w:rsidR="00CF18C5" w:rsidRPr="00911009" w:rsidRDefault="00CF18C5" w:rsidP="00D80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Calibri"/>
                <w:color w:val="000000"/>
                <w:sz w:val="20"/>
                <w:szCs w:val="2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14:paraId="0D73CFFB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76BFC889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2136496" w14:textId="141FCA7E" w:rsidR="00D8057C" w:rsidRPr="009A7D1F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 xml:space="preserve">W przypadku, gdy Oferent nie wskaże w Formularzu cenowym informacji o dokumentach potwierdzających posiadanie dodatkowych kwalifikacji zawodowych </w:t>
      </w:r>
      <w:r w:rsidR="004B197B" w:rsidRPr="009A7D1F">
        <w:rPr>
          <w:rFonts w:cs="Calibri"/>
          <w:color w:val="000000"/>
          <w:sz w:val="16"/>
          <w:szCs w:val="18"/>
        </w:rPr>
        <w:t>wymienionych w punkcie 5.</w:t>
      </w:r>
      <w:r w:rsidR="009A7D1F" w:rsidRPr="009A7D1F">
        <w:rPr>
          <w:rFonts w:cs="Calibri"/>
          <w:color w:val="000000"/>
          <w:sz w:val="16"/>
          <w:szCs w:val="18"/>
        </w:rPr>
        <w:t>6</w:t>
      </w:r>
      <w:r w:rsidR="008E1A0A" w:rsidRPr="009A7D1F">
        <w:rPr>
          <w:rFonts w:cs="Calibri"/>
          <w:color w:val="000000"/>
          <w:sz w:val="16"/>
          <w:szCs w:val="18"/>
        </w:rPr>
        <w:t xml:space="preserve"> Ogłoszenia</w:t>
      </w:r>
      <w:r w:rsidR="008E1A0A" w:rsidRPr="009A7D1F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0D069348" w14:textId="209CE5BC" w:rsidR="00D8057C" w:rsidRPr="009A7D1F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9A7D1F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9A7D1F">
        <w:rPr>
          <w:rFonts w:cs="Calibri"/>
          <w:color w:val="000000"/>
          <w:sz w:val="16"/>
          <w:szCs w:val="18"/>
        </w:rPr>
        <w:t>wymienionych w punkcie 5.</w:t>
      </w:r>
      <w:r w:rsidR="009A7D1F" w:rsidRPr="009A7D1F">
        <w:rPr>
          <w:rFonts w:cs="Calibri"/>
          <w:color w:val="000000"/>
          <w:sz w:val="16"/>
          <w:szCs w:val="18"/>
        </w:rPr>
        <w:t>6</w:t>
      </w:r>
      <w:r w:rsidRPr="009A7D1F">
        <w:rPr>
          <w:rFonts w:cs="Calibri"/>
          <w:color w:val="000000"/>
          <w:sz w:val="16"/>
          <w:szCs w:val="18"/>
        </w:rPr>
        <w:t xml:space="preserve"> Ogłoszenia</w:t>
      </w:r>
      <w:r w:rsidRPr="009A7D1F">
        <w:rPr>
          <w:rFonts w:cs="Tahoma"/>
          <w:bCs/>
          <w:i/>
          <w:kern w:val="144"/>
          <w:sz w:val="16"/>
          <w:szCs w:val="18"/>
        </w:rPr>
        <w:t>, ale ich nie przedstawi, Udzielający Zamówienia wezwie Oferenta do uzupełnienia oferty.</w:t>
      </w:r>
    </w:p>
    <w:p w14:paraId="504CDAE4" w14:textId="77777777" w:rsidR="00C871A1" w:rsidRPr="00BA37AB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9A7D1F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9A7D1F">
        <w:rPr>
          <w:rFonts w:cs="Tahoma"/>
          <w:bCs/>
          <w:i/>
          <w:kern w:val="144"/>
          <w:sz w:val="16"/>
          <w:szCs w:val="18"/>
        </w:rPr>
        <w:t>,</w:t>
      </w:r>
      <w:r w:rsidRPr="009A7D1F">
        <w:rPr>
          <w:rFonts w:cs="Tahoma"/>
          <w:bCs/>
          <w:i/>
          <w:kern w:val="144"/>
          <w:sz w:val="16"/>
          <w:szCs w:val="18"/>
        </w:rPr>
        <w:t xml:space="preserve"> gdy Oferent przedstawi jeden z wymienionych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dokumentów potwierdzających posiadanie dodatkowych kwalifikacji zawodowych, Udzielający zamówi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 xml:space="preserve">enia przyzna maksymalną liczbę </w:t>
      </w:r>
      <w:r w:rsidR="002E4064" w:rsidRPr="00BA37AB">
        <w:rPr>
          <w:rFonts w:cs="Tahoma"/>
          <w:bCs/>
          <w:i/>
          <w:kern w:val="144"/>
          <w:sz w:val="16"/>
          <w:szCs w:val="18"/>
        </w:rPr>
        <w:t>2</w:t>
      </w:r>
      <w:r w:rsidR="00886FB6" w:rsidRPr="00BA37AB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ów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.</w:t>
      </w:r>
    </w:p>
    <w:p w14:paraId="2F763D56" w14:textId="77777777" w:rsidR="00903A6A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61BE448" w14:textId="77777777" w:rsidR="009245B7" w:rsidRDefault="00CF18C5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</w:t>
      </w:r>
      <w:r w:rsidR="00AC6E33" w:rsidRPr="00AC6E33">
        <w:rPr>
          <w:b/>
          <w:color w:val="000000"/>
        </w:rPr>
        <w:t xml:space="preserve">, w zakresie KRYTERIUM a) cena, </w:t>
      </w:r>
      <w:r w:rsidRPr="00AC6E33">
        <w:rPr>
          <w:b/>
          <w:color w:val="000000"/>
        </w:rPr>
        <w:t xml:space="preserve"> będzie skutkowała odrzuceniem oferty.</w:t>
      </w:r>
    </w:p>
    <w:p w14:paraId="57118867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6AAC6FC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05C3041B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6817EF02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1E852AE7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B967FC" w14:textId="77777777" w:rsidR="00BA37AB" w:rsidRPr="00BA37AB" w:rsidRDefault="00BA37AB" w:rsidP="00A5795E">
      <w:pPr>
        <w:spacing w:after="0" w:line="240" w:lineRule="auto"/>
        <w:ind w:firstLine="0"/>
        <w:rPr>
          <w:b/>
        </w:rPr>
      </w:pPr>
    </w:p>
    <w:p w14:paraId="4FD71CC4" w14:textId="77777777" w:rsidR="007E0980" w:rsidRPr="00BA37AB" w:rsidRDefault="00146F17" w:rsidP="00BA37AB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224928AB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36D93C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1EC690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B4BC9A8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3E1663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F0D8745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456D9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971A98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5AD480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23E6D97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9DD11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5212BA1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79D002E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0AA9135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ACCF5F9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93D679B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7294422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C701F5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6FDA631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70CDB14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14099F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6EF29CE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0D50DF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6BDCDD7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9C5C69E" w14:textId="77777777" w:rsidR="00530462" w:rsidRDefault="0053046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A502484" w14:textId="77777777" w:rsidR="00530462" w:rsidRDefault="0053046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E5F9722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B75CBD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F8744A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E55454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832AD03" w14:textId="77777777" w:rsidR="009A7D1F" w:rsidRDefault="009A7D1F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4573291" w14:textId="77777777" w:rsidR="009A7D1F" w:rsidRDefault="009A7D1F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776C77" w14:textId="2B2422C9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t>Załącznik nr 5 do Ogłoszenia</w:t>
      </w:r>
    </w:p>
    <w:p w14:paraId="2288BBDE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6744F17C" w:rsidR="00CF18C5" w:rsidRPr="008D5D60" w:rsidRDefault="00CF18C5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>Zgoda na przetwarzania danych osobowych</w:t>
      </w:r>
    </w:p>
    <w:p w14:paraId="6406D0E3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7D988FA6" w14:textId="77777777" w:rsidR="00CF18C5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947DBE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7A8DC15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40FE759" w14:textId="77777777" w:rsidR="00645DBE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B1360" w14:textId="77777777" w:rsidR="0017774D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C93461B" w14:textId="77777777" w:rsidR="002E4064" w:rsidRDefault="002E4064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8F559CB" w14:textId="77777777" w:rsidR="002A127B" w:rsidRDefault="002A127B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7828E60" w14:textId="77777777" w:rsidR="0052145F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69CB33F" w14:textId="77777777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34953E78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7EE5A7B7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B600B3F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0AAE8E4D" w14:textId="1F93E81F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</w:p>
    <w:p w14:paraId="6595D23F" w14:textId="77777777" w:rsidR="0052145F" w:rsidRPr="0052145F" w:rsidRDefault="0052145F" w:rsidP="0052145F">
      <w:pPr>
        <w:spacing w:after="0"/>
      </w:pPr>
    </w:p>
    <w:p w14:paraId="3FAFB685" w14:textId="77777777" w:rsidR="0052145F" w:rsidRPr="0052145F" w:rsidRDefault="0052145F" w:rsidP="0052145F">
      <w:pPr>
        <w:spacing w:after="0"/>
      </w:pPr>
    </w:p>
    <w:p w14:paraId="52F9DAEA" w14:textId="77777777" w:rsidR="0052145F" w:rsidRPr="0052145F" w:rsidRDefault="0052145F" w:rsidP="000D0246">
      <w:pPr>
        <w:spacing w:after="0"/>
        <w:ind w:left="284" w:hanging="284"/>
      </w:pPr>
      <w:r w:rsidRPr="0052145F">
        <w:t>Ja niżej podpisana/-y oświadczam, że:</w:t>
      </w:r>
    </w:p>
    <w:p w14:paraId="5650319A" w14:textId="77777777" w:rsidR="0052145F" w:rsidRPr="0052145F" w:rsidRDefault="0052145F" w:rsidP="000D0246">
      <w:pPr>
        <w:spacing w:after="0"/>
        <w:ind w:left="284" w:hanging="284"/>
      </w:pPr>
    </w:p>
    <w:p w14:paraId="5D8BBEAE" w14:textId="77777777" w:rsidR="0052145F" w:rsidRPr="0052145F" w:rsidRDefault="0052145F" w:rsidP="000D0246">
      <w:pPr>
        <w:spacing w:after="0"/>
        <w:ind w:left="284" w:hanging="284"/>
      </w:pPr>
      <w:r w:rsidRPr="0052145F">
        <w:t>* nie zamieszkiwałam/-em</w:t>
      </w:r>
    </w:p>
    <w:p w14:paraId="551EFBF7" w14:textId="77777777" w:rsidR="0052145F" w:rsidRPr="0052145F" w:rsidRDefault="0052145F" w:rsidP="000D0246">
      <w:pPr>
        <w:spacing w:after="0"/>
        <w:ind w:left="284" w:hanging="284"/>
      </w:pPr>
      <w:r w:rsidRPr="0052145F">
        <w:t>* zamieszkiwałam/-em w następujących państwach ………………………………………………………………..</w:t>
      </w:r>
    </w:p>
    <w:p w14:paraId="20B51C02" w14:textId="77777777" w:rsidR="0052145F" w:rsidRPr="0052145F" w:rsidRDefault="0052145F" w:rsidP="000D0246">
      <w:pPr>
        <w:spacing w:after="0"/>
        <w:ind w:left="284" w:hanging="284"/>
      </w:pPr>
    </w:p>
    <w:p w14:paraId="5F003411" w14:textId="77777777" w:rsidR="0052145F" w:rsidRPr="0052145F" w:rsidRDefault="0052145F" w:rsidP="000D0246">
      <w:pPr>
        <w:spacing w:after="0"/>
        <w:ind w:left="284" w:hanging="284"/>
      </w:pPr>
      <w:r w:rsidRPr="0052145F">
        <w:t xml:space="preserve">w ostatnich 20 latach w innych państwach niż Rzeczpospolita Polska i państwo obywatelstwa. </w:t>
      </w:r>
    </w:p>
    <w:p w14:paraId="25DA6AFC" w14:textId="77777777" w:rsidR="0052145F" w:rsidRPr="0052145F" w:rsidRDefault="0052145F" w:rsidP="000D0246">
      <w:pPr>
        <w:spacing w:after="0"/>
        <w:ind w:left="284" w:hanging="284"/>
      </w:pPr>
    </w:p>
    <w:p w14:paraId="47471439" w14:textId="77777777" w:rsidR="0052145F" w:rsidRPr="0052145F" w:rsidRDefault="0052145F" w:rsidP="000D0246">
      <w:pPr>
        <w:spacing w:after="0"/>
        <w:ind w:left="284" w:hanging="284"/>
      </w:pPr>
    </w:p>
    <w:p w14:paraId="0CDF9DE9" w14:textId="77777777" w:rsidR="0052145F" w:rsidRPr="0052145F" w:rsidRDefault="0052145F" w:rsidP="000D0246">
      <w:pPr>
        <w:spacing w:after="0"/>
        <w:ind w:left="284" w:hanging="284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52145F" w:rsidRDefault="0052145F" w:rsidP="0052145F">
      <w:pPr>
        <w:spacing w:after="0"/>
      </w:pPr>
    </w:p>
    <w:p w14:paraId="62448252" w14:textId="77777777" w:rsidR="0052145F" w:rsidRPr="0052145F" w:rsidRDefault="0052145F" w:rsidP="0052145F">
      <w:pPr>
        <w:spacing w:after="0"/>
      </w:pPr>
    </w:p>
    <w:p w14:paraId="7948699D" w14:textId="77777777" w:rsidR="0052145F" w:rsidRPr="0052145F" w:rsidRDefault="0052145F" w:rsidP="0052145F">
      <w:pPr>
        <w:spacing w:after="0"/>
      </w:pPr>
    </w:p>
    <w:p w14:paraId="6A08A677" w14:textId="77777777" w:rsidR="0052145F" w:rsidRPr="0052145F" w:rsidRDefault="0052145F" w:rsidP="0052145F">
      <w:pPr>
        <w:spacing w:after="0"/>
      </w:pPr>
    </w:p>
    <w:p w14:paraId="68E71BF0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0527B7EF" w14:textId="77777777" w:rsidR="0052145F" w:rsidRPr="0052145F" w:rsidRDefault="0052145F" w:rsidP="0052145F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3AD5C46C" w14:textId="77777777" w:rsidR="0052145F" w:rsidRDefault="0052145F" w:rsidP="00B61120">
      <w:pPr>
        <w:spacing w:after="0"/>
        <w:ind w:firstLine="0"/>
        <w:rPr>
          <w:sz w:val="24"/>
          <w:szCs w:val="24"/>
        </w:rPr>
      </w:pPr>
    </w:p>
    <w:p w14:paraId="79BEAEA9" w14:textId="77777777" w:rsidR="00B61120" w:rsidRPr="0052145F" w:rsidRDefault="00B61120" w:rsidP="00B61120">
      <w:pPr>
        <w:spacing w:after="0"/>
        <w:ind w:firstLine="0"/>
        <w:rPr>
          <w:sz w:val="24"/>
          <w:szCs w:val="24"/>
        </w:rPr>
      </w:pPr>
    </w:p>
    <w:p w14:paraId="35DD2420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FBF9EA3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7535CA33" w14:textId="77777777" w:rsidR="0052145F" w:rsidRPr="0052145F" w:rsidRDefault="0052145F" w:rsidP="0052145F">
      <w:pPr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2B9AF174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22DAA68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CEF4B9E" w14:textId="77777777" w:rsidR="0052145F" w:rsidRPr="0052145F" w:rsidRDefault="0052145F" w:rsidP="0017774D">
      <w:pPr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6334E5B5" w14:textId="77777777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7 do </w:t>
      </w:r>
      <w:r w:rsidR="00A83AAA">
        <w:rPr>
          <w:b/>
        </w:rPr>
        <w:t>Ogłoszenia</w:t>
      </w:r>
    </w:p>
    <w:p w14:paraId="7F5D2D83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8C268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830E859" w14:textId="77777777" w:rsidR="0052145F" w:rsidRPr="00FE605D" w:rsidRDefault="0052145F" w:rsidP="0052145F">
      <w:pPr>
        <w:spacing w:after="0"/>
        <w:jc w:val="center"/>
        <w:rPr>
          <w:b/>
          <w:bCs/>
        </w:rPr>
      </w:pPr>
    </w:p>
    <w:p w14:paraId="674E7612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0CB78039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że:</w:t>
      </w:r>
    </w:p>
    <w:p w14:paraId="76BEB32A" w14:textId="77777777" w:rsidR="0052145F" w:rsidRDefault="0052145F" w:rsidP="00031783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0CEC55C3" w14:textId="77777777" w:rsidR="0052145F" w:rsidRDefault="0052145F" w:rsidP="00031783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</w:t>
      </w:r>
      <w:proofErr w:type="spellStart"/>
      <w:r w:rsidRPr="00FE605D">
        <w:rPr>
          <w:rFonts w:cs="Calibri"/>
        </w:rPr>
        <w:t>am</w:t>
      </w:r>
      <w:proofErr w:type="spellEnd"/>
      <w:r w:rsidRPr="00FE605D">
        <w:rPr>
          <w:rFonts w:cs="Calibri"/>
        </w:rPr>
        <w:t xml:space="preserve">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61A2C4EC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3C697C95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35DD3AB8" w14:textId="77777777" w:rsidR="0052145F" w:rsidRPr="005E0C53" w:rsidRDefault="0052145F" w:rsidP="00031783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5E0C53">
        <w:rPr>
          <w:rFonts w:cs="Calibri"/>
        </w:rPr>
        <w:t>nie byłem/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1B4B7F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412C3F79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8BEADC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7BDD4F5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9FAF70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1A663B" w14:textId="77777777" w:rsidR="0052145F" w:rsidRPr="00F84149" w:rsidRDefault="0052145F" w:rsidP="0052145F">
      <w:pPr>
        <w:spacing w:after="0"/>
        <w:jc w:val="right"/>
      </w:pPr>
      <w:r w:rsidRPr="00F84149">
        <w:t>……………………………………………….</w:t>
      </w:r>
    </w:p>
    <w:p w14:paraId="0CD0B9BB" w14:textId="77777777" w:rsidR="00C82B66" w:rsidRDefault="0052145F" w:rsidP="0052145F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p w14:paraId="3E71FBAC" w14:textId="77777777" w:rsidR="00FD7F68" w:rsidRDefault="00FD7F68" w:rsidP="0052145F">
      <w:pPr>
        <w:spacing w:after="0"/>
        <w:jc w:val="right"/>
      </w:pPr>
    </w:p>
    <w:p w14:paraId="35D0CCED" w14:textId="77777777" w:rsidR="00FD7F68" w:rsidRPr="009A7D1F" w:rsidRDefault="00FD7F68" w:rsidP="00FD7F68">
      <w:pPr>
        <w:jc w:val="right"/>
        <w:rPr>
          <w:b/>
        </w:rPr>
      </w:pPr>
      <w:r w:rsidRPr="009A7D1F">
        <w:rPr>
          <w:b/>
        </w:rPr>
        <w:lastRenderedPageBreak/>
        <w:t>Załącznik nr 8 do Ogłoszenia</w:t>
      </w:r>
    </w:p>
    <w:p w14:paraId="265278F7" w14:textId="77777777" w:rsidR="00FD7F68" w:rsidRPr="009A7D1F" w:rsidRDefault="00FD7F68" w:rsidP="00FD7F68">
      <w:pPr>
        <w:rPr>
          <w:b/>
        </w:rPr>
      </w:pPr>
    </w:p>
    <w:p w14:paraId="44F75F8A" w14:textId="77777777" w:rsidR="00FD7F68" w:rsidRPr="009A7D1F" w:rsidRDefault="00FD7F68" w:rsidP="00FD7F68">
      <w:pPr>
        <w:rPr>
          <w:b/>
        </w:rPr>
      </w:pPr>
    </w:p>
    <w:p w14:paraId="611919BB" w14:textId="77777777" w:rsidR="00FD7F68" w:rsidRPr="009A7D1F" w:rsidRDefault="00FD7F68" w:rsidP="00FD7F68">
      <w:pPr>
        <w:jc w:val="center"/>
        <w:rPr>
          <w:rFonts w:cs="Calibri"/>
          <w:b/>
        </w:rPr>
      </w:pPr>
      <w:r w:rsidRPr="009A7D1F">
        <w:rPr>
          <w:rFonts w:cs="Calibri"/>
          <w:b/>
        </w:rPr>
        <w:t>OŚWIADCZENIE OFERENTA</w:t>
      </w:r>
    </w:p>
    <w:p w14:paraId="1AFD0AA7" w14:textId="77777777" w:rsidR="00FD7F68" w:rsidRPr="009A7D1F" w:rsidRDefault="00FD7F68" w:rsidP="00FD7F68">
      <w:pPr>
        <w:jc w:val="center"/>
        <w:rPr>
          <w:b/>
        </w:rPr>
      </w:pPr>
    </w:p>
    <w:p w14:paraId="788E7BD6" w14:textId="77777777" w:rsidR="00FD7F68" w:rsidRPr="009A7D1F" w:rsidRDefault="00FD7F68" w:rsidP="00FD7F68">
      <w:pPr>
        <w:ind w:firstLine="0"/>
        <w:jc w:val="left"/>
        <w:rPr>
          <w:b/>
        </w:rPr>
      </w:pPr>
    </w:p>
    <w:p w14:paraId="0D31B269" w14:textId="77777777" w:rsidR="00FD7F68" w:rsidRPr="009A7D1F" w:rsidRDefault="00FD7F68" w:rsidP="00FD7F68">
      <w:pPr>
        <w:ind w:firstLine="0"/>
        <w:jc w:val="left"/>
        <w:rPr>
          <w:b/>
        </w:rPr>
      </w:pPr>
    </w:p>
    <w:p w14:paraId="46962EC0" w14:textId="77777777" w:rsidR="00FD7F68" w:rsidRPr="009A7D1F" w:rsidRDefault="00FD7F68" w:rsidP="00FD7F68">
      <w:pPr>
        <w:ind w:firstLine="0"/>
      </w:pPr>
      <w:r w:rsidRPr="009A7D1F">
        <w:t xml:space="preserve">Oświadczam, że zobowiązuję się </w:t>
      </w:r>
      <w:r w:rsidRPr="009A7D1F">
        <w:rPr>
          <w:bCs/>
          <w:color w:val="000000"/>
        </w:rPr>
        <w:t>do ukończenia kursu przetaczania krwi i środków krwiopochodnych w przeciągu 3 miesięcy od daty podpisania umowy.</w:t>
      </w:r>
    </w:p>
    <w:p w14:paraId="0A8C55F8" w14:textId="77777777" w:rsidR="00FD7F68" w:rsidRPr="009A7D1F" w:rsidRDefault="00FD7F68" w:rsidP="00FD7F68"/>
    <w:p w14:paraId="44CAB2E1" w14:textId="77777777" w:rsidR="00FD7F68" w:rsidRPr="009A7D1F" w:rsidRDefault="00FD7F68" w:rsidP="00FD7F68"/>
    <w:p w14:paraId="2F3D4CE3" w14:textId="77777777" w:rsidR="00FD7F68" w:rsidRPr="009A7D1F" w:rsidRDefault="00FD7F68" w:rsidP="00FD7F68"/>
    <w:p w14:paraId="5DBB7090" w14:textId="77777777" w:rsidR="00FD7F68" w:rsidRPr="009A7D1F" w:rsidRDefault="00FD7F68" w:rsidP="00FD7F68"/>
    <w:p w14:paraId="7ADA24D1" w14:textId="77777777" w:rsidR="00FD7F68" w:rsidRPr="009A7D1F" w:rsidRDefault="00FD7F68" w:rsidP="00FD7F68"/>
    <w:p w14:paraId="1DC36455" w14:textId="77777777" w:rsidR="00FD7F68" w:rsidRPr="009A7D1F" w:rsidRDefault="00FD7F68" w:rsidP="00FD7F68"/>
    <w:p w14:paraId="6BECD4D6" w14:textId="77777777" w:rsidR="00FD7F68" w:rsidRPr="009A7D1F" w:rsidRDefault="00FD7F68" w:rsidP="00FD7F68"/>
    <w:p w14:paraId="77AE0C47" w14:textId="77777777" w:rsidR="00FD7F68" w:rsidRPr="009A7D1F" w:rsidRDefault="00FD7F68" w:rsidP="00FD7F68">
      <w:pPr>
        <w:jc w:val="right"/>
      </w:pPr>
      <w:r w:rsidRPr="009A7D1F">
        <w:tab/>
      </w:r>
      <w:r w:rsidRPr="009A7D1F">
        <w:tab/>
        <w:t xml:space="preserve">…………………………………………………………  </w:t>
      </w:r>
    </w:p>
    <w:p w14:paraId="6B19E76B" w14:textId="77777777" w:rsidR="00FD7F68" w:rsidRPr="00995B36" w:rsidRDefault="00FD7F68" w:rsidP="00FD7F68">
      <w:pPr>
        <w:jc w:val="center"/>
      </w:pPr>
      <w:r w:rsidRPr="009A7D1F">
        <w:t xml:space="preserve">                                                                                                                             </w:t>
      </w:r>
      <w:r w:rsidRPr="009A7D1F">
        <w:tab/>
        <w:t>(data i podpis Oferenta )</w:t>
      </w:r>
    </w:p>
    <w:p w14:paraId="5BCFD5CD" w14:textId="77777777" w:rsidR="00FD7F68" w:rsidRDefault="00FD7F68" w:rsidP="0052145F">
      <w:pPr>
        <w:spacing w:after="0"/>
        <w:jc w:val="right"/>
      </w:pPr>
    </w:p>
    <w:p w14:paraId="4F4A02E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570F88">
      <w:headerReference w:type="default" r:id="rId8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C82CE" w14:textId="77777777" w:rsidR="001F0B6C" w:rsidRDefault="001F0B6C">
      <w:pPr>
        <w:spacing w:after="0" w:line="240" w:lineRule="auto"/>
      </w:pPr>
      <w:r>
        <w:separator/>
      </w:r>
    </w:p>
  </w:endnote>
  <w:endnote w:type="continuationSeparator" w:id="0">
    <w:p w14:paraId="61209E61" w14:textId="77777777" w:rsidR="001F0B6C" w:rsidRDefault="001F0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E46C" w14:textId="77777777" w:rsidR="001F0B6C" w:rsidRDefault="001F0B6C">
      <w:pPr>
        <w:spacing w:after="0" w:line="240" w:lineRule="auto"/>
      </w:pPr>
      <w:r>
        <w:separator/>
      </w:r>
    </w:p>
  </w:footnote>
  <w:footnote w:type="continuationSeparator" w:id="0">
    <w:p w14:paraId="5416FE1B" w14:textId="77777777" w:rsidR="001F0B6C" w:rsidRDefault="001F0B6C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41A2E28E" w:rsidR="006A29A7" w:rsidRDefault="00FD2544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71461D">
      <w:rPr>
        <w:rFonts w:ascii="Arial Narrow" w:hAnsi="Arial Narrow" w:cs="Arial Narrow"/>
        <w:b/>
        <w:sz w:val="22"/>
        <w:szCs w:val="22"/>
      </w:rPr>
      <w:t>25</w:t>
    </w:r>
    <w:r w:rsidR="006A29A7">
      <w:rPr>
        <w:rFonts w:ascii="Arial Narrow" w:hAnsi="Arial Narrow" w:cs="Arial Narrow"/>
        <w:b/>
        <w:sz w:val="22"/>
        <w:szCs w:val="22"/>
      </w:rPr>
      <w:t>/2</w:t>
    </w:r>
    <w:r w:rsidR="00A66AAD">
      <w:rPr>
        <w:rFonts w:ascii="Arial Narrow" w:hAnsi="Arial Narrow" w:cs="Arial Narrow"/>
        <w:b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784CA148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18"/>
        <w:szCs w:val="18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2094D54"/>
    <w:multiLevelType w:val="hybridMultilevel"/>
    <w:tmpl w:val="AE265A18"/>
    <w:lvl w:ilvl="0" w:tplc="0415000D">
      <w:start w:val="1"/>
      <w:numFmt w:val="bullet"/>
      <w:lvlText w:val=""/>
      <w:lvlJc w:val="left"/>
      <w:pPr>
        <w:ind w:left="3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4" w15:restartNumberingAfterBreak="0">
    <w:nsid w:val="02482718"/>
    <w:multiLevelType w:val="hybridMultilevel"/>
    <w:tmpl w:val="01848AB0"/>
    <w:lvl w:ilvl="0" w:tplc="FE1E544A">
      <w:start w:val="9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5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092A4D33"/>
    <w:multiLevelType w:val="hybridMultilevel"/>
    <w:tmpl w:val="DCE00646"/>
    <w:lvl w:ilvl="0" w:tplc="0415000D">
      <w:start w:val="1"/>
      <w:numFmt w:val="bullet"/>
      <w:lvlText w:val=""/>
      <w:lvlJc w:val="left"/>
      <w:pPr>
        <w:ind w:left="-65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161E21"/>
    <w:multiLevelType w:val="hybridMultilevel"/>
    <w:tmpl w:val="0BEE0C22"/>
    <w:lvl w:ilvl="0" w:tplc="EF4CD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2" w15:restartNumberingAfterBreak="0">
    <w:nsid w:val="13B23BAA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CEA6390"/>
    <w:multiLevelType w:val="hybridMultilevel"/>
    <w:tmpl w:val="A8C88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11548DD"/>
    <w:multiLevelType w:val="hybridMultilevel"/>
    <w:tmpl w:val="28EEB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1991959"/>
    <w:multiLevelType w:val="hybridMultilevel"/>
    <w:tmpl w:val="289C67B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9" w15:restartNumberingAfterBreak="0">
    <w:nsid w:val="25833F6C"/>
    <w:multiLevelType w:val="hybridMultilevel"/>
    <w:tmpl w:val="A65474F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8ED51FB"/>
    <w:multiLevelType w:val="hybridMultilevel"/>
    <w:tmpl w:val="C4D8411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3" w15:restartNumberingAfterBreak="0">
    <w:nsid w:val="2CF72DCE"/>
    <w:multiLevelType w:val="hybridMultilevel"/>
    <w:tmpl w:val="33B4FCD8"/>
    <w:lvl w:ilvl="0" w:tplc="28D85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FCE3A2A"/>
    <w:multiLevelType w:val="hybridMultilevel"/>
    <w:tmpl w:val="56C42D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0B421E1"/>
    <w:multiLevelType w:val="hybridMultilevel"/>
    <w:tmpl w:val="A306C644"/>
    <w:lvl w:ilvl="0" w:tplc="CC904934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324654ED"/>
    <w:multiLevelType w:val="hybridMultilevel"/>
    <w:tmpl w:val="AC6637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70" w15:restartNumberingAfterBreak="0">
    <w:nsid w:val="38280981"/>
    <w:multiLevelType w:val="hybridMultilevel"/>
    <w:tmpl w:val="988E1116"/>
    <w:lvl w:ilvl="0" w:tplc="784CA148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C41015"/>
    <w:multiLevelType w:val="hybridMultilevel"/>
    <w:tmpl w:val="1A1AA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1B27E9B"/>
    <w:multiLevelType w:val="hybridMultilevel"/>
    <w:tmpl w:val="94644B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7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EEA39B6"/>
    <w:multiLevelType w:val="hybridMultilevel"/>
    <w:tmpl w:val="7730FC9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0470C94"/>
    <w:multiLevelType w:val="hybridMultilevel"/>
    <w:tmpl w:val="878EE5E2"/>
    <w:lvl w:ilvl="0" w:tplc="28D850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86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61CA5210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41D75D3"/>
    <w:multiLevelType w:val="hybridMultilevel"/>
    <w:tmpl w:val="D60ABD2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89D2994"/>
    <w:multiLevelType w:val="hybridMultilevel"/>
    <w:tmpl w:val="A75C23D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BBC4998"/>
    <w:multiLevelType w:val="hybridMultilevel"/>
    <w:tmpl w:val="11DA1FFE"/>
    <w:lvl w:ilvl="0" w:tplc="B2AE61A2">
      <w:start w:val="1"/>
      <w:numFmt w:val="bullet"/>
      <w:lvlText w:val=""/>
      <w:lvlJc w:val="left"/>
      <w:pPr>
        <w:ind w:left="43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8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505025727">
    <w:abstractNumId w:val="30"/>
  </w:num>
  <w:num w:numId="10" w16cid:durableId="1867862658">
    <w:abstractNumId w:val="33"/>
  </w:num>
  <w:num w:numId="11" w16cid:durableId="1628513064">
    <w:abstractNumId w:val="35"/>
  </w:num>
  <w:num w:numId="12" w16cid:durableId="1752117673">
    <w:abstractNumId w:val="36"/>
  </w:num>
  <w:num w:numId="13" w16cid:durableId="1037779987">
    <w:abstractNumId w:val="78"/>
  </w:num>
  <w:num w:numId="14" w16cid:durableId="2126343220">
    <w:abstractNumId w:val="99"/>
  </w:num>
  <w:num w:numId="15" w16cid:durableId="481506400">
    <w:abstractNumId w:val="47"/>
  </w:num>
  <w:num w:numId="16" w16cid:durableId="1361395149">
    <w:abstractNumId w:val="45"/>
  </w:num>
  <w:num w:numId="17" w16cid:durableId="676348129">
    <w:abstractNumId w:val="93"/>
  </w:num>
  <w:num w:numId="18" w16cid:durableId="1467316422">
    <w:abstractNumId w:val="87"/>
  </w:num>
  <w:num w:numId="19" w16cid:durableId="1389914285">
    <w:abstractNumId w:val="76"/>
  </w:num>
  <w:num w:numId="20" w16cid:durableId="1194003098">
    <w:abstractNumId w:val="73"/>
  </w:num>
  <w:num w:numId="21" w16cid:durableId="1015886254">
    <w:abstractNumId w:val="68"/>
  </w:num>
  <w:num w:numId="22" w16cid:durableId="1701392092">
    <w:abstractNumId w:val="79"/>
  </w:num>
  <w:num w:numId="23" w16cid:durableId="1028292498">
    <w:abstractNumId w:val="92"/>
  </w:num>
  <w:num w:numId="24" w16cid:durableId="2134401150">
    <w:abstractNumId w:val="83"/>
  </w:num>
  <w:num w:numId="25" w16cid:durableId="521826181">
    <w:abstractNumId w:val="89"/>
  </w:num>
  <w:num w:numId="26" w16cid:durableId="413626550">
    <w:abstractNumId w:val="54"/>
  </w:num>
  <w:num w:numId="27" w16cid:durableId="1928079491">
    <w:abstractNumId w:val="58"/>
  </w:num>
  <w:num w:numId="28" w16cid:durableId="1789928021">
    <w:abstractNumId w:val="77"/>
  </w:num>
  <w:num w:numId="29" w16cid:durableId="934433947">
    <w:abstractNumId w:val="46"/>
  </w:num>
  <w:num w:numId="30" w16cid:durableId="1660647830">
    <w:abstractNumId w:val="80"/>
  </w:num>
  <w:num w:numId="31" w16cid:durableId="1524900794">
    <w:abstractNumId w:val="72"/>
  </w:num>
  <w:num w:numId="32" w16cid:durableId="1735271953">
    <w:abstractNumId w:val="88"/>
  </w:num>
  <w:num w:numId="33" w16cid:durableId="2114519352">
    <w:abstractNumId w:val="60"/>
  </w:num>
  <w:num w:numId="34" w16cid:durableId="1711154">
    <w:abstractNumId w:val="98"/>
  </w:num>
  <w:num w:numId="35" w16cid:durableId="2120642974">
    <w:abstractNumId w:val="69"/>
  </w:num>
  <w:num w:numId="36" w16cid:durableId="1435634325">
    <w:abstractNumId w:val="85"/>
  </w:num>
  <w:num w:numId="37" w16cid:durableId="1963921450">
    <w:abstractNumId w:val="57"/>
  </w:num>
  <w:num w:numId="38" w16cid:durableId="600332628">
    <w:abstractNumId w:val="62"/>
  </w:num>
  <w:num w:numId="39" w16cid:durableId="1425032282">
    <w:abstractNumId w:val="90"/>
  </w:num>
  <w:num w:numId="40" w16cid:durableId="1871143615">
    <w:abstractNumId w:val="48"/>
  </w:num>
  <w:num w:numId="41" w16cid:durableId="1379431216">
    <w:abstractNumId w:val="63"/>
  </w:num>
  <w:num w:numId="42" w16cid:durableId="1448230582">
    <w:abstractNumId w:val="50"/>
  </w:num>
  <w:num w:numId="43" w16cid:durableId="1008407452">
    <w:abstractNumId w:val="91"/>
  </w:num>
  <w:num w:numId="44" w16cid:durableId="498152836">
    <w:abstractNumId w:val="75"/>
  </w:num>
  <w:num w:numId="45" w16cid:durableId="1862621576">
    <w:abstractNumId w:val="95"/>
  </w:num>
  <w:num w:numId="46" w16cid:durableId="129786951">
    <w:abstractNumId w:val="61"/>
  </w:num>
  <w:num w:numId="47" w16cid:durableId="1082292346">
    <w:abstractNumId w:val="55"/>
  </w:num>
  <w:num w:numId="48" w16cid:durableId="585268868">
    <w:abstractNumId w:val="56"/>
  </w:num>
  <w:num w:numId="49" w16cid:durableId="1699545243">
    <w:abstractNumId w:val="81"/>
  </w:num>
  <w:num w:numId="50" w16cid:durableId="1998416304">
    <w:abstractNumId w:val="59"/>
  </w:num>
  <w:num w:numId="51" w16cid:durableId="1900434485">
    <w:abstractNumId w:val="65"/>
  </w:num>
  <w:num w:numId="52" w16cid:durableId="956180812">
    <w:abstractNumId w:val="67"/>
  </w:num>
  <w:num w:numId="53" w16cid:durableId="1048601464">
    <w:abstractNumId w:val="53"/>
  </w:num>
  <w:num w:numId="54" w16cid:durableId="1840348417">
    <w:abstractNumId w:val="97"/>
  </w:num>
  <w:num w:numId="55" w16cid:durableId="1188712149">
    <w:abstractNumId w:val="42"/>
  </w:num>
  <w:num w:numId="56" w16cid:durableId="336231596">
    <w:abstractNumId w:val="51"/>
  </w:num>
  <w:num w:numId="57" w16cid:durableId="1625192168">
    <w:abstractNumId w:val="44"/>
  </w:num>
  <w:num w:numId="58" w16cid:durableId="437912236">
    <w:abstractNumId w:val="66"/>
  </w:num>
  <w:num w:numId="59" w16cid:durableId="2052725536">
    <w:abstractNumId w:val="82"/>
  </w:num>
  <w:num w:numId="60" w16cid:durableId="2115594416">
    <w:abstractNumId w:val="43"/>
  </w:num>
  <w:num w:numId="61" w16cid:durableId="1098792775">
    <w:abstractNumId w:val="52"/>
  </w:num>
  <w:num w:numId="62" w16cid:durableId="960576119">
    <w:abstractNumId w:val="7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3E81"/>
    <w:rsid w:val="00014686"/>
    <w:rsid w:val="00014D43"/>
    <w:rsid w:val="00021E15"/>
    <w:rsid w:val="000277DF"/>
    <w:rsid w:val="00027A9B"/>
    <w:rsid w:val="000314EC"/>
    <w:rsid w:val="00031783"/>
    <w:rsid w:val="00031E34"/>
    <w:rsid w:val="000324DC"/>
    <w:rsid w:val="00034B60"/>
    <w:rsid w:val="00040AF0"/>
    <w:rsid w:val="00047AAF"/>
    <w:rsid w:val="000525FA"/>
    <w:rsid w:val="00053644"/>
    <w:rsid w:val="00057B01"/>
    <w:rsid w:val="00061FF4"/>
    <w:rsid w:val="0006564C"/>
    <w:rsid w:val="00066FC1"/>
    <w:rsid w:val="00067295"/>
    <w:rsid w:val="00075452"/>
    <w:rsid w:val="000819FD"/>
    <w:rsid w:val="000900AE"/>
    <w:rsid w:val="000901D9"/>
    <w:rsid w:val="000905BD"/>
    <w:rsid w:val="0009128D"/>
    <w:rsid w:val="00093293"/>
    <w:rsid w:val="00095810"/>
    <w:rsid w:val="0009710F"/>
    <w:rsid w:val="000B0CE3"/>
    <w:rsid w:val="000B3012"/>
    <w:rsid w:val="000B4E01"/>
    <w:rsid w:val="000B73DD"/>
    <w:rsid w:val="000C34E6"/>
    <w:rsid w:val="000C592F"/>
    <w:rsid w:val="000C7573"/>
    <w:rsid w:val="000D0246"/>
    <w:rsid w:val="000D130C"/>
    <w:rsid w:val="000D2DF0"/>
    <w:rsid w:val="000D3672"/>
    <w:rsid w:val="000E6103"/>
    <w:rsid w:val="000F69C1"/>
    <w:rsid w:val="001001B1"/>
    <w:rsid w:val="00103D0A"/>
    <w:rsid w:val="00104067"/>
    <w:rsid w:val="001057BE"/>
    <w:rsid w:val="00106A14"/>
    <w:rsid w:val="00111A6F"/>
    <w:rsid w:val="001167E2"/>
    <w:rsid w:val="001226D2"/>
    <w:rsid w:val="0012436E"/>
    <w:rsid w:val="00130724"/>
    <w:rsid w:val="001309DF"/>
    <w:rsid w:val="00140814"/>
    <w:rsid w:val="00146F17"/>
    <w:rsid w:val="001474DD"/>
    <w:rsid w:val="00147FF2"/>
    <w:rsid w:val="0015392A"/>
    <w:rsid w:val="001544F4"/>
    <w:rsid w:val="00154FD7"/>
    <w:rsid w:val="00162374"/>
    <w:rsid w:val="0016245C"/>
    <w:rsid w:val="00163C21"/>
    <w:rsid w:val="00165333"/>
    <w:rsid w:val="00172F65"/>
    <w:rsid w:val="0017774D"/>
    <w:rsid w:val="00177D11"/>
    <w:rsid w:val="00183C71"/>
    <w:rsid w:val="00184A1C"/>
    <w:rsid w:val="001865EA"/>
    <w:rsid w:val="001900FE"/>
    <w:rsid w:val="00194203"/>
    <w:rsid w:val="0019527B"/>
    <w:rsid w:val="001A02C2"/>
    <w:rsid w:val="001A2633"/>
    <w:rsid w:val="001A3265"/>
    <w:rsid w:val="001A3493"/>
    <w:rsid w:val="001A5C3E"/>
    <w:rsid w:val="001A7F5E"/>
    <w:rsid w:val="001B074E"/>
    <w:rsid w:val="001C7BA8"/>
    <w:rsid w:val="001D233D"/>
    <w:rsid w:val="001D7509"/>
    <w:rsid w:val="001E01EB"/>
    <w:rsid w:val="001E1388"/>
    <w:rsid w:val="001E1519"/>
    <w:rsid w:val="001E1AB8"/>
    <w:rsid w:val="001E4937"/>
    <w:rsid w:val="001F0010"/>
    <w:rsid w:val="001F0B6C"/>
    <w:rsid w:val="001F3C39"/>
    <w:rsid w:val="001F4CF1"/>
    <w:rsid w:val="001F67D9"/>
    <w:rsid w:val="001F685D"/>
    <w:rsid w:val="001F7984"/>
    <w:rsid w:val="00207AC0"/>
    <w:rsid w:val="00211878"/>
    <w:rsid w:val="002129E4"/>
    <w:rsid w:val="00213DBF"/>
    <w:rsid w:val="00230129"/>
    <w:rsid w:val="00236197"/>
    <w:rsid w:val="00237B88"/>
    <w:rsid w:val="00245748"/>
    <w:rsid w:val="0024681D"/>
    <w:rsid w:val="00246E27"/>
    <w:rsid w:val="00250D6D"/>
    <w:rsid w:val="00251492"/>
    <w:rsid w:val="0025171D"/>
    <w:rsid w:val="002566C5"/>
    <w:rsid w:val="00257AF4"/>
    <w:rsid w:val="00265A9C"/>
    <w:rsid w:val="00266211"/>
    <w:rsid w:val="00271610"/>
    <w:rsid w:val="002720F7"/>
    <w:rsid w:val="002759FB"/>
    <w:rsid w:val="002768C2"/>
    <w:rsid w:val="002768E8"/>
    <w:rsid w:val="00276ED5"/>
    <w:rsid w:val="00277261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1771"/>
    <w:rsid w:val="002B3310"/>
    <w:rsid w:val="002B35A4"/>
    <w:rsid w:val="002B7D02"/>
    <w:rsid w:val="002D0CA0"/>
    <w:rsid w:val="002D0ECC"/>
    <w:rsid w:val="002D6370"/>
    <w:rsid w:val="002D6AA7"/>
    <w:rsid w:val="002D720B"/>
    <w:rsid w:val="002E34CA"/>
    <w:rsid w:val="002E3F4B"/>
    <w:rsid w:val="002E4064"/>
    <w:rsid w:val="00310AC4"/>
    <w:rsid w:val="00313038"/>
    <w:rsid w:val="00323FDB"/>
    <w:rsid w:val="00324457"/>
    <w:rsid w:val="0032508D"/>
    <w:rsid w:val="00332202"/>
    <w:rsid w:val="00332E3A"/>
    <w:rsid w:val="00333063"/>
    <w:rsid w:val="00341334"/>
    <w:rsid w:val="00341BE8"/>
    <w:rsid w:val="00345143"/>
    <w:rsid w:val="00345C70"/>
    <w:rsid w:val="00353C21"/>
    <w:rsid w:val="00360966"/>
    <w:rsid w:val="00363EDA"/>
    <w:rsid w:val="00365C44"/>
    <w:rsid w:val="003664B6"/>
    <w:rsid w:val="0036750E"/>
    <w:rsid w:val="00370274"/>
    <w:rsid w:val="00372013"/>
    <w:rsid w:val="0037706E"/>
    <w:rsid w:val="003779F7"/>
    <w:rsid w:val="003874DA"/>
    <w:rsid w:val="003955C2"/>
    <w:rsid w:val="003A13B6"/>
    <w:rsid w:val="003A5C6B"/>
    <w:rsid w:val="003B0C66"/>
    <w:rsid w:val="003B2084"/>
    <w:rsid w:val="003B43D0"/>
    <w:rsid w:val="003B6132"/>
    <w:rsid w:val="003C16EE"/>
    <w:rsid w:val="003D069F"/>
    <w:rsid w:val="003D0B57"/>
    <w:rsid w:val="003D1958"/>
    <w:rsid w:val="003D1FC3"/>
    <w:rsid w:val="003E7668"/>
    <w:rsid w:val="003E7CBE"/>
    <w:rsid w:val="003E7FAA"/>
    <w:rsid w:val="003F36A6"/>
    <w:rsid w:val="003F6CAD"/>
    <w:rsid w:val="003F6FCD"/>
    <w:rsid w:val="0041280B"/>
    <w:rsid w:val="00427202"/>
    <w:rsid w:val="004273ED"/>
    <w:rsid w:val="0043015D"/>
    <w:rsid w:val="0043154F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1F17"/>
    <w:rsid w:val="004637F6"/>
    <w:rsid w:val="00467C1E"/>
    <w:rsid w:val="004710B7"/>
    <w:rsid w:val="004739E6"/>
    <w:rsid w:val="00481E42"/>
    <w:rsid w:val="00483D68"/>
    <w:rsid w:val="00484855"/>
    <w:rsid w:val="00485FE7"/>
    <w:rsid w:val="004938DD"/>
    <w:rsid w:val="004A2199"/>
    <w:rsid w:val="004A33AD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5D37"/>
    <w:rsid w:val="004D66CA"/>
    <w:rsid w:val="004E07F3"/>
    <w:rsid w:val="004E1406"/>
    <w:rsid w:val="004E3C1C"/>
    <w:rsid w:val="00501695"/>
    <w:rsid w:val="005018E3"/>
    <w:rsid w:val="00502595"/>
    <w:rsid w:val="0050274A"/>
    <w:rsid w:val="00504F4C"/>
    <w:rsid w:val="00505E37"/>
    <w:rsid w:val="00511A8F"/>
    <w:rsid w:val="0052050B"/>
    <w:rsid w:val="0052145F"/>
    <w:rsid w:val="00522101"/>
    <w:rsid w:val="00522F23"/>
    <w:rsid w:val="00527C32"/>
    <w:rsid w:val="00530363"/>
    <w:rsid w:val="00530462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5159"/>
    <w:rsid w:val="005618C6"/>
    <w:rsid w:val="00566811"/>
    <w:rsid w:val="00570F88"/>
    <w:rsid w:val="0057220B"/>
    <w:rsid w:val="00581444"/>
    <w:rsid w:val="0058160F"/>
    <w:rsid w:val="0058477F"/>
    <w:rsid w:val="005865EA"/>
    <w:rsid w:val="005904F6"/>
    <w:rsid w:val="00590C7C"/>
    <w:rsid w:val="00591AF6"/>
    <w:rsid w:val="00592126"/>
    <w:rsid w:val="00594D2E"/>
    <w:rsid w:val="005A5A54"/>
    <w:rsid w:val="005A5B65"/>
    <w:rsid w:val="005B0FFD"/>
    <w:rsid w:val="005B1C1F"/>
    <w:rsid w:val="005B1FFD"/>
    <w:rsid w:val="005B24F5"/>
    <w:rsid w:val="005B7854"/>
    <w:rsid w:val="005C1189"/>
    <w:rsid w:val="005D0208"/>
    <w:rsid w:val="005D037A"/>
    <w:rsid w:val="005D3561"/>
    <w:rsid w:val="005D64BB"/>
    <w:rsid w:val="005E1E00"/>
    <w:rsid w:val="005E62F0"/>
    <w:rsid w:val="005F07D7"/>
    <w:rsid w:val="005F1CAF"/>
    <w:rsid w:val="005F6C76"/>
    <w:rsid w:val="00602C01"/>
    <w:rsid w:val="00605636"/>
    <w:rsid w:val="00607ED6"/>
    <w:rsid w:val="006161D4"/>
    <w:rsid w:val="006215AC"/>
    <w:rsid w:val="00624A1E"/>
    <w:rsid w:val="00635F54"/>
    <w:rsid w:val="00637C8B"/>
    <w:rsid w:val="00642349"/>
    <w:rsid w:val="006448F1"/>
    <w:rsid w:val="00645488"/>
    <w:rsid w:val="00645DBE"/>
    <w:rsid w:val="00653138"/>
    <w:rsid w:val="006539EF"/>
    <w:rsid w:val="0065539A"/>
    <w:rsid w:val="00657435"/>
    <w:rsid w:val="006650BE"/>
    <w:rsid w:val="0067113B"/>
    <w:rsid w:val="0067194A"/>
    <w:rsid w:val="00673345"/>
    <w:rsid w:val="006771A1"/>
    <w:rsid w:val="00677685"/>
    <w:rsid w:val="00683639"/>
    <w:rsid w:val="0068567F"/>
    <w:rsid w:val="0068756C"/>
    <w:rsid w:val="00687DC7"/>
    <w:rsid w:val="00691868"/>
    <w:rsid w:val="00693959"/>
    <w:rsid w:val="006941B0"/>
    <w:rsid w:val="006957BF"/>
    <w:rsid w:val="006966A4"/>
    <w:rsid w:val="006A29A7"/>
    <w:rsid w:val="006C0E4A"/>
    <w:rsid w:val="006C2179"/>
    <w:rsid w:val="006D4D71"/>
    <w:rsid w:val="006D62E2"/>
    <w:rsid w:val="006F283C"/>
    <w:rsid w:val="006F3864"/>
    <w:rsid w:val="007013F3"/>
    <w:rsid w:val="00704C4B"/>
    <w:rsid w:val="00705EFF"/>
    <w:rsid w:val="007140EF"/>
    <w:rsid w:val="0071461D"/>
    <w:rsid w:val="0071572B"/>
    <w:rsid w:val="00716476"/>
    <w:rsid w:val="00716E79"/>
    <w:rsid w:val="00716FD4"/>
    <w:rsid w:val="0071730B"/>
    <w:rsid w:val="007211FC"/>
    <w:rsid w:val="00721A80"/>
    <w:rsid w:val="0072362B"/>
    <w:rsid w:val="007342E1"/>
    <w:rsid w:val="00737577"/>
    <w:rsid w:val="00741E85"/>
    <w:rsid w:val="00745E03"/>
    <w:rsid w:val="00746425"/>
    <w:rsid w:val="007549C0"/>
    <w:rsid w:val="00760F34"/>
    <w:rsid w:val="00764364"/>
    <w:rsid w:val="007652AF"/>
    <w:rsid w:val="0076781B"/>
    <w:rsid w:val="00767C9C"/>
    <w:rsid w:val="00770934"/>
    <w:rsid w:val="0078309C"/>
    <w:rsid w:val="00787FBD"/>
    <w:rsid w:val="007905DB"/>
    <w:rsid w:val="00792A11"/>
    <w:rsid w:val="00794080"/>
    <w:rsid w:val="00796476"/>
    <w:rsid w:val="007A399B"/>
    <w:rsid w:val="007A39F1"/>
    <w:rsid w:val="007A3AC1"/>
    <w:rsid w:val="007A656C"/>
    <w:rsid w:val="007B05CA"/>
    <w:rsid w:val="007B0832"/>
    <w:rsid w:val="007B09F5"/>
    <w:rsid w:val="007B6950"/>
    <w:rsid w:val="007B721C"/>
    <w:rsid w:val="007B7593"/>
    <w:rsid w:val="007C4775"/>
    <w:rsid w:val="007C7259"/>
    <w:rsid w:val="007D1EE1"/>
    <w:rsid w:val="007E0980"/>
    <w:rsid w:val="007E0F47"/>
    <w:rsid w:val="007E0F8B"/>
    <w:rsid w:val="007E196B"/>
    <w:rsid w:val="007E3F47"/>
    <w:rsid w:val="007E4879"/>
    <w:rsid w:val="007F05FA"/>
    <w:rsid w:val="007F0AE1"/>
    <w:rsid w:val="007F47E1"/>
    <w:rsid w:val="007F50C1"/>
    <w:rsid w:val="007F6106"/>
    <w:rsid w:val="007F7567"/>
    <w:rsid w:val="008033CB"/>
    <w:rsid w:val="00804422"/>
    <w:rsid w:val="00805325"/>
    <w:rsid w:val="0080680B"/>
    <w:rsid w:val="00806D39"/>
    <w:rsid w:val="008071D7"/>
    <w:rsid w:val="008110DA"/>
    <w:rsid w:val="00813C93"/>
    <w:rsid w:val="00817AFB"/>
    <w:rsid w:val="00822846"/>
    <w:rsid w:val="0082337D"/>
    <w:rsid w:val="00823464"/>
    <w:rsid w:val="008249CA"/>
    <w:rsid w:val="00826623"/>
    <w:rsid w:val="00830E42"/>
    <w:rsid w:val="00843024"/>
    <w:rsid w:val="008433CE"/>
    <w:rsid w:val="00847A0B"/>
    <w:rsid w:val="00853C76"/>
    <w:rsid w:val="00861F6E"/>
    <w:rsid w:val="00862F4C"/>
    <w:rsid w:val="00863B00"/>
    <w:rsid w:val="00864943"/>
    <w:rsid w:val="008715AF"/>
    <w:rsid w:val="008727AE"/>
    <w:rsid w:val="00872B74"/>
    <w:rsid w:val="00877C3B"/>
    <w:rsid w:val="00877F0B"/>
    <w:rsid w:val="008863EC"/>
    <w:rsid w:val="00886AE2"/>
    <w:rsid w:val="00886E11"/>
    <w:rsid w:val="00886FB6"/>
    <w:rsid w:val="008871D9"/>
    <w:rsid w:val="0089449C"/>
    <w:rsid w:val="008955C8"/>
    <w:rsid w:val="0089651B"/>
    <w:rsid w:val="008A44D0"/>
    <w:rsid w:val="008A7316"/>
    <w:rsid w:val="008B260E"/>
    <w:rsid w:val="008B665A"/>
    <w:rsid w:val="008B7C85"/>
    <w:rsid w:val="008C0A8D"/>
    <w:rsid w:val="008C1FE0"/>
    <w:rsid w:val="008C274A"/>
    <w:rsid w:val="008C2E20"/>
    <w:rsid w:val="008C7D19"/>
    <w:rsid w:val="008D5D60"/>
    <w:rsid w:val="008E1A0A"/>
    <w:rsid w:val="008E1B43"/>
    <w:rsid w:val="008E1B88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3A15"/>
    <w:rsid w:val="009245B7"/>
    <w:rsid w:val="009248B5"/>
    <w:rsid w:val="00925C7A"/>
    <w:rsid w:val="00931985"/>
    <w:rsid w:val="0093677A"/>
    <w:rsid w:val="009367B7"/>
    <w:rsid w:val="00941090"/>
    <w:rsid w:val="00941CE4"/>
    <w:rsid w:val="00943100"/>
    <w:rsid w:val="009447B6"/>
    <w:rsid w:val="00951514"/>
    <w:rsid w:val="00953513"/>
    <w:rsid w:val="00957125"/>
    <w:rsid w:val="009602B9"/>
    <w:rsid w:val="00962041"/>
    <w:rsid w:val="009654FD"/>
    <w:rsid w:val="00967D3E"/>
    <w:rsid w:val="00973481"/>
    <w:rsid w:val="00973542"/>
    <w:rsid w:val="00973B84"/>
    <w:rsid w:val="00976C18"/>
    <w:rsid w:val="00977577"/>
    <w:rsid w:val="00980D43"/>
    <w:rsid w:val="00985B67"/>
    <w:rsid w:val="00990690"/>
    <w:rsid w:val="0099565F"/>
    <w:rsid w:val="00997EEC"/>
    <w:rsid w:val="009A1ABF"/>
    <w:rsid w:val="009A6991"/>
    <w:rsid w:val="009A7D1F"/>
    <w:rsid w:val="009B199C"/>
    <w:rsid w:val="009B1F93"/>
    <w:rsid w:val="009B23FB"/>
    <w:rsid w:val="009C3100"/>
    <w:rsid w:val="009C4976"/>
    <w:rsid w:val="009C616A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1C9"/>
    <w:rsid w:val="00A04A5A"/>
    <w:rsid w:val="00A04E16"/>
    <w:rsid w:val="00A150E7"/>
    <w:rsid w:val="00A17A0B"/>
    <w:rsid w:val="00A20514"/>
    <w:rsid w:val="00A27FD4"/>
    <w:rsid w:val="00A32196"/>
    <w:rsid w:val="00A323A6"/>
    <w:rsid w:val="00A338AD"/>
    <w:rsid w:val="00A367D6"/>
    <w:rsid w:val="00A41887"/>
    <w:rsid w:val="00A51EF1"/>
    <w:rsid w:val="00A55696"/>
    <w:rsid w:val="00A5795E"/>
    <w:rsid w:val="00A62577"/>
    <w:rsid w:val="00A62E02"/>
    <w:rsid w:val="00A630E1"/>
    <w:rsid w:val="00A642D3"/>
    <w:rsid w:val="00A66AAD"/>
    <w:rsid w:val="00A70A62"/>
    <w:rsid w:val="00A712D6"/>
    <w:rsid w:val="00A75D87"/>
    <w:rsid w:val="00A76B03"/>
    <w:rsid w:val="00A76F0D"/>
    <w:rsid w:val="00A83AAA"/>
    <w:rsid w:val="00A84DAA"/>
    <w:rsid w:val="00A85F10"/>
    <w:rsid w:val="00A90E15"/>
    <w:rsid w:val="00A93F6F"/>
    <w:rsid w:val="00A969FB"/>
    <w:rsid w:val="00A96CB1"/>
    <w:rsid w:val="00AA3700"/>
    <w:rsid w:val="00AA4721"/>
    <w:rsid w:val="00AA5C68"/>
    <w:rsid w:val="00AB1BED"/>
    <w:rsid w:val="00AB2D98"/>
    <w:rsid w:val="00AB32C5"/>
    <w:rsid w:val="00AC2808"/>
    <w:rsid w:val="00AC57EC"/>
    <w:rsid w:val="00AC6E33"/>
    <w:rsid w:val="00AD2551"/>
    <w:rsid w:val="00AD5468"/>
    <w:rsid w:val="00AD63F7"/>
    <w:rsid w:val="00AE2A3A"/>
    <w:rsid w:val="00AE3F41"/>
    <w:rsid w:val="00AE51FF"/>
    <w:rsid w:val="00AF0232"/>
    <w:rsid w:val="00AF033A"/>
    <w:rsid w:val="00AF1AAB"/>
    <w:rsid w:val="00AF4B34"/>
    <w:rsid w:val="00B141EC"/>
    <w:rsid w:val="00B164E4"/>
    <w:rsid w:val="00B17D69"/>
    <w:rsid w:val="00B2590F"/>
    <w:rsid w:val="00B271B6"/>
    <w:rsid w:val="00B272FB"/>
    <w:rsid w:val="00B2756E"/>
    <w:rsid w:val="00B27DBA"/>
    <w:rsid w:val="00B35D8D"/>
    <w:rsid w:val="00B36DA6"/>
    <w:rsid w:val="00B40753"/>
    <w:rsid w:val="00B52FD5"/>
    <w:rsid w:val="00B54C39"/>
    <w:rsid w:val="00B6052D"/>
    <w:rsid w:val="00B61120"/>
    <w:rsid w:val="00B61791"/>
    <w:rsid w:val="00B64515"/>
    <w:rsid w:val="00B65459"/>
    <w:rsid w:val="00B659E9"/>
    <w:rsid w:val="00B66594"/>
    <w:rsid w:val="00B66943"/>
    <w:rsid w:val="00B674CE"/>
    <w:rsid w:val="00B974FB"/>
    <w:rsid w:val="00BA37AB"/>
    <w:rsid w:val="00BA5ACA"/>
    <w:rsid w:val="00BB7DA4"/>
    <w:rsid w:val="00BC268A"/>
    <w:rsid w:val="00BC2C39"/>
    <w:rsid w:val="00BC4399"/>
    <w:rsid w:val="00BD12F1"/>
    <w:rsid w:val="00BD4D84"/>
    <w:rsid w:val="00BD59C5"/>
    <w:rsid w:val="00BD682C"/>
    <w:rsid w:val="00BE433D"/>
    <w:rsid w:val="00BE6BD8"/>
    <w:rsid w:val="00BF38EB"/>
    <w:rsid w:val="00BF462A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51569"/>
    <w:rsid w:val="00C5372A"/>
    <w:rsid w:val="00C60440"/>
    <w:rsid w:val="00C645C0"/>
    <w:rsid w:val="00C661E3"/>
    <w:rsid w:val="00C708FC"/>
    <w:rsid w:val="00C7349F"/>
    <w:rsid w:val="00C75B17"/>
    <w:rsid w:val="00C76FE6"/>
    <w:rsid w:val="00C802F9"/>
    <w:rsid w:val="00C80CA0"/>
    <w:rsid w:val="00C82B66"/>
    <w:rsid w:val="00C8420E"/>
    <w:rsid w:val="00C86809"/>
    <w:rsid w:val="00C871A1"/>
    <w:rsid w:val="00C90B8A"/>
    <w:rsid w:val="00C92153"/>
    <w:rsid w:val="00C92718"/>
    <w:rsid w:val="00C93504"/>
    <w:rsid w:val="00C95B48"/>
    <w:rsid w:val="00C96664"/>
    <w:rsid w:val="00CA337A"/>
    <w:rsid w:val="00CA5A6A"/>
    <w:rsid w:val="00CB0C24"/>
    <w:rsid w:val="00CB28D9"/>
    <w:rsid w:val="00CB36D1"/>
    <w:rsid w:val="00CB3CAD"/>
    <w:rsid w:val="00CB71A3"/>
    <w:rsid w:val="00CC05AC"/>
    <w:rsid w:val="00CC2565"/>
    <w:rsid w:val="00CC4A0D"/>
    <w:rsid w:val="00CC6E7F"/>
    <w:rsid w:val="00CD4E30"/>
    <w:rsid w:val="00CE2B66"/>
    <w:rsid w:val="00CE4B5A"/>
    <w:rsid w:val="00CF18C5"/>
    <w:rsid w:val="00CF48BD"/>
    <w:rsid w:val="00CF4ED8"/>
    <w:rsid w:val="00CF7304"/>
    <w:rsid w:val="00D00BA4"/>
    <w:rsid w:val="00D01ECE"/>
    <w:rsid w:val="00D06761"/>
    <w:rsid w:val="00D07B8E"/>
    <w:rsid w:val="00D20645"/>
    <w:rsid w:val="00D22A20"/>
    <w:rsid w:val="00D264B0"/>
    <w:rsid w:val="00D33715"/>
    <w:rsid w:val="00D36EC4"/>
    <w:rsid w:val="00D37015"/>
    <w:rsid w:val="00D374C3"/>
    <w:rsid w:val="00D411F3"/>
    <w:rsid w:val="00D469F6"/>
    <w:rsid w:val="00D46AD8"/>
    <w:rsid w:val="00D51D34"/>
    <w:rsid w:val="00D55162"/>
    <w:rsid w:val="00D562E9"/>
    <w:rsid w:val="00D5740B"/>
    <w:rsid w:val="00D57958"/>
    <w:rsid w:val="00D66958"/>
    <w:rsid w:val="00D73015"/>
    <w:rsid w:val="00D73B05"/>
    <w:rsid w:val="00D76822"/>
    <w:rsid w:val="00D7733C"/>
    <w:rsid w:val="00D800AF"/>
    <w:rsid w:val="00D8057C"/>
    <w:rsid w:val="00D8073E"/>
    <w:rsid w:val="00D80DDA"/>
    <w:rsid w:val="00D82B4C"/>
    <w:rsid w:val="00D842B0"/>
    <w:rsid w:val="00D84AFE"/>
    <w:rsid w:val="00D85C60"/>
    <w:rsid w:val="00D86404"/>
    <w:rsid w:val="00D93418"/>
    <w:rsid w:val="00D93858"/>
    <w:rsid w:val="00D947EC"/>
    <w:rsid w:val="00D96560"/>
    <w:rsid w:val="00D96BB6"/>
    <w:rsid w:val="00DA3199"/>
    <w:rsid w:val="00DA49CD"/>
    <w:rsid w:val="00DA51AE"/>
    <w:rsid w:val="00DC301D"/>
    <w:rsid w:val="00DD4CA5"/>
    <w:rsid w:val="00DD6477"/>
    <w:rsid w:val="00DD6514"/>
    <w:rsid w:val="00DE737D"/>
    <w:rsid w:val="00DE7C3D"/>
    <w:rsid w:val="00DF1A84"/>
    <w:rsid w:val="00DF33DE"/>
    <w:rsid w:val="00DF4006"/>
    <w:rsid w:val="00E0495B"/>
    <w:rsid w:val="00E05F48"/>
    <w:rsid w:val="00E07747"/>
    <w:rsid w:val="00E0782C"/>
    <w:rsid w:val="00E22615"/>
    <w:rsid w:val="00E24DDF"/>
    <w:rsid w:val="00E27744"/>
    <w:rsid w:val="00E337FF"/>
    <w:rsid w:val="00E33856"/>
    <w:rsid w:val="00E33D32"/>
    <w:rsid w:val="00E400D0"/>
    <w:rsid w:val="00E40803"/>
    <w:rsid w:val="00E43C23"/>
    <w:rsid w:val="00E52DBC"/>
    <w:rsid w:val="00E54447"/>
    <w:rsid w:val="00E5552D"/>
    <w:rsid w:val="00E621C2"/>
    <w:rsid w:val="00E6335A"/>
    <w:rsid w:val="00E70F1F"/>
    <w:rsid w:val="00E74853"/>
    <w:rsid w:val="00E767E6"/>
    <w:rsid w:val="00E84D18"/>
    <w:rsid w:val="00E90AF5"/>
    <w:rsid w:val="00E92FC7"/>
    <w:rsid w:val="00E94DEA"/>
    <w:rsid w:val="00E97056"/>
    <w:rsid w:val="00EB609C"/>
    <w:rsid w:val="00EC368D"/>
    <w:rsid w:val="00EC6579"/>
    <w:rsid w:val="00EC69C9"/>
    <w:rsid w:val="00ED778C"/>
    <w:rsid w:val="00EE188C"/>
    <w:rsid w:val="00EF1B25"/>
    <w:rsid w:val="00EF2643"/>
    <w:rsid w:val="00EF530D"/>
    <w:rsid w:val="00F0511F"/>
    <w:rsid w:val="00F13267"/>
    <w:rsid w:val="00F1585F"/>
    <w:rsid w:val="00F16503"/>
    <w:rsid w:val="00F20352"/>
    <w:rsid w:val="00F20933"/>
    <w:rsid w:val="00F21E7A"/>
    <w:rsid w:val="00F22D46"/>
    <w:rsid w:val="00F2551B"/>
    <w:rsid w:val="00F27ACD"/>
    <w:rsid w:val="00F311B4"/>
    <w:rsid w:val="00F32562"/>
    <w:rsid w:val="00F3321C"/>
    <w:rsid w:val="00F3436B"/>
    <w:rsid w:val="00F36146"/>
    <w:rsid w:val="00F426D4"/>
    <w:rsid w:val="00F46C30"/>
    <w:rsid w:val="00F54599"/>
    <w:rsid w:val="00F6031A"/>
    <w:rsid w:val="00F63D5A"/>
    <w:rsid w:val="00F6649C"/>
    <w:rsid w:val="00F66B3B"/>
    <w:rsid w:val="00F7474E"/>
    <w:rsid w:val="00F8019B"/>
    <w:rsid w:val="00F805CC"/>
    <w:rsid w:val="00F81212"/>
    <w:rsid w:val="00F83D63"/>
    <w:rsid w:val="00F84507"/>
    <w:rsid w:val="00F86CB1"/>
    <w:rsid w:val="00F91229"/>
    <w:rsid w:val="00F9625B"/>
    <w:rsid w:val="00FA21A1"/>
    <w:rsid w:val="00FA5011"/>
    <w:rsid w:val="00FB57DA"/>
    <w:rsid w:val="00FB64E1"/>
    <w:rsid w:val="00FB79A5"/>
    <w:rsid w:val="00FC0D82"/>
    <w:rsid w:val="00FC2C29"/>
    <w:rsid w:val="00FC70C0"/>
    <w:rsid w:val="00FD2544"/>
    <w:rsid w:val="00FD2C57"/>
    <w:rsid w:val="00FD5378"/>
    <w:rsid w:val="00FD7F68"/>
    <w:rsid w:val="00FE070D"/>
    <w:rsid w:val="00FE50F1"/>
    <w:rsid w:val="00FE54BC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49F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uiPriority w:val="99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0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1856</Words>
  <Characters>11136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12967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Natalia Włochyńska</cp:lastModifiedBy>
  <cp:revision>3</cp:revision>
  <cp:lastPrinted>2026-03-09T14:34:00Z</cp:lastPrinted>
  <dcterms:created xsi:type="dcterms:W3CDTF">2026-03-10T09:51:00Z</dcterms:created>
  <dcterms:modified xsi:type="dcterms:W3CDTF">2026-03-10T09:56:00Z</dcterms:modified>
</cp:coreProperties>
</file>