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860421" w14:textId="77777777" w:rsidR="00F42D9A" w:rsidRDefault="00F42D9A" w:rsidP="00592314">
      <w:pPr>
        <w:spacing w:after="0" w:line="240" w:lineRule="auto"/>
        <w:ind w:firstLine="0"/>
        <w:rPr>
          <w:b/>
          <w:color w:val="000000"/>
        </w:rPr>
      </w:pPr>
    </w:p>
    <w:p w14:paraId="1AFF7932" w14:textId="33A75C20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0C2C0E17" w14:textId="77777777" w:rsidR="00BB419C" w:rsidRPr="00F42D9A" w:rsidRDefault="00BB419C" w:rsidP="00BB419C">
      <w:pPr>
        <w:pStyle w:val="Akapitzlist"/>
        <w:ind w:left="295" w:firstLine="0"/>
        <w:jc w:val="center"/>
        <w:rPr>
          <w:b/>
          <w:bCs/>
          <w:color w:val="000000"/>
        </w:rPr>
      </w:pPr>
      <w:r w:rsidRPr="00F42D9A">
        <w:rPr>
          <w:b/>
          <w:bCs/>
          <w:color w:val="000000"/>
        </w:rPr>
        <w:t xml:space="preserve">Udzielanie świadczeń zdrowotnych przez ratownika medycznego w Izbie Przyjęć na rzecz pacjentów Instytutu "Pomnik- Centrum Zdrowia Dziecka" </w:t>
      </w:r>
      <w:r w:rsidRPr="00F42D9A">
        <w:rPr>
          <w:rFonts w:cs="Calibri"/>
          <w:b/>
          <w:i/>
        </w:rPr>
        <w:t>– 1 zadanie – 1 osoba - nr sprawy KO/CZD/14/26.</w:t>
      </w:r>
    </w:p>
    <w:p w14:paraId="474439D0" w14:textId="26F0BB5B" w:rsidR="006448F1" w:rsidRPr="0012436E" w:rsidRDefault="006448F1" w:rsidP="006448F1">
      <w:pPr>
        <w:pStyle w:val="Akapitzlist"/>
        <w:jc w:val="center"/>
        <w:rPr>
          <w:b/>
          <w:bCs/>
          <w:color w:val="000000"/>
          <w:highlight w:val="yellow"/>
        </w:rPr>
      </w:pP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F466C7">
      <w:pPr>
        <w:pStyle w:val="Akapitzlist"/>
        <w:numPr>
          <w:ilvl w:val="0"/>
          <w:numId w:val="4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F466C7">
      <w:pPr>
        <w:pStyle w:val="Akapitzlist"/>
        <w:numPr>
          <w:ilvl w:val="0"/>
          <w:numId w:val="4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F466C7">
      <w:pPr>
        <w:pStyle w:val="Akapitzlist"/>
        <w:numPr>
          <w:ilvl w:val="0"/>
          <w:numId w:val="4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F466C7">
      <w:pPr>
        <w:pStyle w:val="Akapitzlist"/>
        <w:numPr>
          <w:ilvl w:val="0"/>
          <w:numId w:val="4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F466C7">
      <w:pPr>
        <w:pStyle w:val="Akapitzlist"/>
        <w:numPr>
          <w:ilvl w:val="0"/>
          <w:numId w:val="4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F466C7">
      <w:pPr>
        <w:pStyle w:val="Akapitzlist"/>
        <w:numPr>
          <w:ilvl w:val="0"/>
          <w:numId w:val="4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DD07DC5" w14:textId="77777777" w:rsidR="00F42D9A" w:rsidRDefault="00F42D9A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0B59B22C" w14:textId="77777777" w:rsidR="00F42D9A" w:rsidRDefault="00F42D9A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14B4BBBA" w14:textId="5275C6D5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3F80D160" w:rsidR="00D8057C" w:rsidRPr="00F42D9A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</w:t>
      </w:r>
      <w:r w:rsidR="008E1A0A" w:rsidRPr="00F42D9A">
        <w:rPr>
          <w:rFonts w:cs="Tahoma"/>
          <w:bCs/>
          <w:i/>
          <w:kern w:val="144"/>
          <w:sz w:val="16"/>
          <w:szCs w:val="18"/>
        </w:rPr>
        <w:t xml:space="preserve">Oferent nie wskaże w Formularzu cenowym informacji o dokumentach potwierdzających posiadanie dodatkowych kwalifikacji zawodowych </w:t>
      </w:r>
      <w:r w:rsidR="004B197B" w:rsidRPr="00F42D9A">
        <w:rPr>
          <w:rFonts w:cs="Calibri"/>
          <w:color w:val="000000"/>
          <w:sz w:val="16"/>
          <w:szCs w:val="18"/>
        </w:rPr>
        <w:t>wymienionych w punkcie 5.</w:t>
      </w:r>
      <w:r w:rsidR="00F42D9A" w:rsidRPr="00F42D9A">
        <w:rPr>
          <w:rFonts w:cs="Calibri"/>
          <w:color w:val="000000"/>
          <w:sz w:val="16"/>
          <w:szCs w:val="18"/>
        </w:rPr>
        <w:t>5</w:t>
      </w:r>
      <w:r w:rsidR="008E1A0A" w:rsidRPr="00F42D9A">
        <w:rPr>
          <w:rFonts w:cs="Calibri"/>
          <w:color w:val="000000"/>
          <w:sz w:val="16"/>
          <w:szCs w:val="18"/>
        </w:rPr>
        <w:t xml:space="preserve"> Ogłoszenia</w:t>
      </w:r>
      <w:r w:rsidR="008E1A0A" w:rsidRPr="00F42D9A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61DF6040" w:rsidR="00D8057C" w:rsidRPr="00F42D9A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F42D9A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F42D9A">
        <w:rPr>
          <w:rFonts w:cs="Calibri"/>
          <w:color w:val="000000"/>
          <w:sz w:val="16"/>
          <w:szCs w:val="18"/>
        </w:rPr>
        <w:t>wymienionych w punkcie 5.</w:t>
      </w:r>
      <w:r w:rsidR="00F42D9A" w:rsidRPr="00F42D9A">
        <w:rPr>
          <w:rFonts w:cs="Calibri"/>
          <w:color w:val="000000"/>
          <w:sz w:val="16"/>
          <w:szCs w:val="18"/>
        </w:rPr>
        <w:t>5</w:t>
      </w:r>
      <w:r w:rsidRPr="00F42D9A">
        <w:rPr>
          <w:rFonts w:cs="Calibri"/>
          <w:color w:val="000000"/>
          <w:sz w:val="16"/>
          <w:szCs w:val="18"/>
        </w:rPr>
        <w:t xml:space="preserve"> Ogłoszenia</w:t>
      </w:r>
      <w:r w:rsidRPr="00F42D9A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F42D9A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F42D9A">
        <w:rPr>
          <w:rFonts w:cs="Tahoma"/>
          <w:bCs/>
          <w:i/>
          <w:kern w:val="144"/>
          <w:sz w:val="16"/>
          <w:szCs w:val="18"/>
        </w:rPr>
        <w:t>,</w:t>
      </w:r>
      <w:r w:rsidRPr="00F42D9A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F42D9A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F42D9A">
        <w:rPr>
          <w:rFonts w:cs="Tahoma"/>
          <w:bCs/>
          <w:i/>
          <w:kern w:val="144"/>
          <w:sz w:val="16"/>
          <w:szCs w:val="18"/>
        </w:rPr>
        <w:t>2</w:t>
      </w:r>
      <w:r w:rsidR="00886FB6" w:rsidRPr="00F42D9A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F42D9A">
        <w:rPr>
          <w:rFonts w:cs="Tahoma"/>
          <w:bCs/>
          <w:i/>
          <w:kern w:val="144"/>
          <w:sz w:val="16"/>
          <w:szCs w:val="18"/>
        </w:rPr>
        <w:t>ów</w:t>
      </w:r>
      <w:r w:rsidR="009A6991" w:rsidRPr="00F42D9A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28868E" w14:textId="77777777" w:rsidR="00F42D9A" w:rsidRDefault="00F42D9A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0F297A" w14:textId="77777777" w:rsidR="00F42D9A" w:rsidRDefault="00F42D9A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6FBEB413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75FFF697" w14:textId="77777777" w:rsidR="00F42D9A" w:rsidRPr="0052145F" w:rsidRDefault="00F42D9A" w:rsidP="00F42D9A">
      <w:pPr>
        <w:spacing w:after="0"/>
        <w:ind w:firstLine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75D6CB6" w14:textId="77777777" w:rsidR="00F42D9A" w:rsidRDefault="00F42D9A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3A6C39" w14:textId="77777777" w:rsidR="00F42D9A" w:rsidRDefault="00F42D9A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06207523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F466C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F466C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F466C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18A2" w14:textId="77777777" w:rsidR="00765118" w:rsidRDefault="00765118">
      <w:pPr>
        <w:spacing w:after="0" w:line="240" w:lineRule="auto"/>
      </w:pPr>
      <w:r>
        <w:separator/>
      </w:r>
    </w:p>
  </w:endnote>
  <w:endnote w:type="continuationSeparator" w:id="0">
    <w:p w14:paraId="1B3D08FE" w14:textId="77777777" w:rsidR="00765118" w:rsidRDefault="0076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5225" w14:textId="77777777" w:rsidR="00765118" w:rsidRDefault="00765118">
      <w:pPr>
        <w:spacing w:after="0" w:line="240" w:lineRule="auto"/>
      </w:pPr>
      <w:r>
        <w:separator/>
      </w:r>
    </w:p>
  </w:footnote>
  <w:footnote w:type="continuationSeparator" w:id="0">
    <w:p w14:paraId="3B696439" w14:textId="77777777" w:rsidR="00765118" w:rsidRDefault="00765118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0377D167" w:rsidR="006A29A7" w:rsidRDefault="00FD2544">
    <w:pPr>
      <w:pStyle w:val="Nagwek"/>
    </w:pPr>
    <w:r w:rsidRPr="007957E2">
      <w:rPr>
        <w:rFonts w:ascii="Arial Narrow" w:hAnsi="Arial Narrow" w:cs="Arial Narrow"/>
        <w:b/>
        <w:sz w:val="22"/>
        <w:szCs w:val="22"/>
      </w:rPr>
      <w:t>KO/CZD/</w:t>
    </w:r>
    <w:r w:rsidR="007957E2" w:rsidRPr="007957E2">
      <w:rPr>
        <w:rFonts w:ascii="Arial Narrow" w:hAnsi="Arial Narrow" w:cs="Arial Narrow"/>
        <w:b/>
        <w:sz w:val="22"/>
        <w:szCs w:val="22"/>
      </w:rPr>
      <w:t>14</w:t>
    </w:r>
    <w:r w:rsidR="006A29A7" w:rsidRPr="007957E2">
      <w:rPr>
        <w:rFonts w:ascii="Arial Narrow" w:hAnsi="Arial Narrow" w:cs="Arial Narrow"/>
        <w:b/>
        <w:sz w:val="22"/>
        <w:szCs w:val="22"/>
      </w:rPr>
      <w:t>/2</w:t>
    </w:r>
    <w:r w:rsidR="007957E2" w:rsidRPr="007957E2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4D65770"/>
    <w:multiLevelType w:val="hybridMultilevel"/>
    <w:tmpl w:val="B6D6BECA"/>
    <w:lvl w:ilvl="0" w:tplc="B5AAB9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9FE364A"/>
    <w:multiLevelType w:val="hybridMultilevel"/>
    <w:tmpl w:val="D0ACD134"/>
    <w:lvl w:ilvl="0" w:tplc="41FE2A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C20BB1"/>
    <w:multiLevelType w:val="hybridMultilevel"/>
    <w:tmpl w:val="04BE3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2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9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DB151B"/>
    <w:multiLevelType w:val="hybridMultilevel"/>
    <w:tmpl w:val="D5362478"/>
    <w:lvl w:ilvl="0" w:tplc="784CA14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844F89"/>
    <w:multiLevelType w:val="hybridMultilevel"/>
    <w:tmpl w:val="1ACA31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AE04149"/>
    <w:multiLevelType w:val="hybridMultilevel"/>
    <w:tmpl w:val="B074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342782"/>
    <w:multiLevelType w:val="multilevel"/>
    <w:tmpl w:val="4964E544"/>
    <w:name w:val="WW8Num292"/>
    <w:lvl w:ilvl="0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15" w:hanging="435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  <w:color w:val="000000"/>
      </w:rPr>
    </w:lvl>
  </w:abstractNum>
  <w:abstractNum w:abstractNumId="81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D86A7D"/>
    <w:multiLevelType w:val="hybridMultilevel"/>
    <w:tmpl w:val="F4B44306"/>
    <w:lvl w:ilvl="0" w:tplc="3AC05756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7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AC4A9F"/>
    <w:multiLevelType w:val="multilevel"/>
    <w:tmpl w:val="0980C0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8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676FA"/>
    <w:multiLevelType w:val="hybridMultilevel"/>
    <w:tmpl w:val="13B463D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1867862658">
    <w:abstractNumId w:val="33"/>
  </w:num>
  <w:num w:numId="10" w16cid:durableId="1628513064">
    <w:abstractNumId w:val="35"/>
  </w:num>
  <w:num w:numId="11" w16cid:durableId="1037779987">
    <w:abstractNumId w:val="77"/>
  </w:num>
  <w:num w:numId="12" w16cid:durableId="2126343220">
    <w:abstractNumId w:val="100"/>
  </w:num>
  <w:num w:numId="13" w16cid:durableId="481506400">
    <w:abstractNumId w:val="45"/>
  </w:num>
  <w:num w:numId="14" w16cid:durableId="1361395149">
    <w:abstractNumId w:val="43"/>
  </w:num>
  <w:num w:numId="15" w16cid:durableId="676348129">
    <w:abstractNumId w:val="94"/>
  </w:num>
  <w:num w:numId="16" w16cid:durableId="1467316422">
    <w:abstractNumId w:val="88"/>
  </w:num>
  <w:num w:numId="17" w16cid:durableId="1389914285">
    <w:abstractNumId w:val="75"/>
  </w:num>
  <w:num w:numId="18" w16cid:durableId="1194003098">
    <w:abstractNumId w:val="71"/>
  </w:num>
  <w:num w:numId="19" w16cid:durableId="1015886254">
    <w:abstractNumId w:val="67"/>
  </w:num>
  <w:num w:numId="20" w16cid:durableId="1701392092">
    <w:abstractNumId w:val="78"/>
  </w:num>
  <w:num w:numId="21" w16cid:durableId="1028292498">
    <w:abstractNumId w:val="93"/>
  </w:num>
  <w:num w:numId="22" w16cid:durableId="2134401150">
    <w:abstractNumId w:val="84"/>
  </w:num>
  <w:num w:numId="23" w16cid:durableId="521826181">
    <w:abstractNumId w:val="90"/>
  </w:num>
  <w:num w:numId="24" w16cid:durableId="413626550">
    <w:abstractNumId w:val="50"/>
  </w:num>
  <w:num w:numId="25" w16cid:durableId="1928079491">
    <w:abstractNumId w:val="54"/>
  </w:num>
  <w:num w:numId="26" w16cid:durableId="1789928021">
    <w:abstractNumId w:val="76"/>
  </w:num>
  <w:num w:numId="27" w16cid:durableId="934433947">
    <w:abstractNumId w:val="44"/>
  </w:num>
  <w:num w:numId="28" w16cid:durableId="1660647830">
    <w:abstractNumId w:val="80"/>
  </w:num>
  <w:num w:numId="29" w16cid:durableId="1735271953">
    <w:abstractNumId w:val="89"/>
  </w:num>
  <w:num w:numId="30" w16cid:durableId="2114519352">
    <w:abstractNumId w:val="57"/>
  </w:num>
  <w:num w:numId="31" w16cid:durableId="2120642974">
    <w:abstractNumId w:val="68"/>
  </w:num>
  <w:num w:numId="32" w16cid:durableId="1435634325">
    <w:abstractNumId w:val="86"/>
  </w:num>
  <w:num w:numId="33" w16cid:durableId="1963921450">
    <w:abstractNumId w:val="53"/>
  </w:num>
  <w:num w:numId="34" w16cid:durableId="600332628">
    <w:abstractNumId w:val="61"/>
  </w:num>
  <w:num w:numId="35" w16cid:durableId="1425032282">
    <w:abstractNumId w:val="91"/>
  </w:num>
  <w:num w:numId="36" w16cid:durableId="1871143615">
    <w:abstractNumId w:val="46"/>
  </w:num>
  <w:num w:numId="37" w16cid:durableId="1379431216">
    <w:abstractNumId w:val="62"/>
  </w:num>
  <w:num w:numId="38" w16cid:durableId="1448230582">
    <w:abstractNumId w:val="48"/>
  </w:num>
  <w:num w:numId="39" w16cid:durableId="1008407452">
    <w:abstractNumId w:val="92"/>
  </w:num>
  <w:num w:numId="40" w16cid:durableId="498152836">
    <w:abstractNumId w:val="74"/>
  </w:num>
  <w:num w:numId="41" w16cid:durableId="1862621576">
    <w:abstractNumId w:val="96"/>
  </w:num>
  <w:num w:numId="42" w16cid:durableId="129786951">
    <w:abstractNumId w:val="58"/>
  </w:num>
  <w:num w:numId="43" w16cid:durableId="1082292346">
    <w:abstractNumId w:val="51"/>
  </w:num>
  <w:num w:numId="44" w16cid:durableId="585268868">
    <w:abstractNumId w:val="52"/>
  </w:num>
  <w:num w:numId="45" w16cid:durableId="1699545243">
    <w:abstractNumId w:val="81"/>
  </w:num>
  <w:num w:numId="46" w16cid:durableId="1998416304">
    <w:abstractNumId w:val="56"/>
  </w:num>
  <w:num w:numId="47" w16cid:durableId="1900434485">
    <w:abstractNumId w:val="64"/>
  </w:num>
  <w:num w:numId="48" w16cid:durableId="956180812">
    <w:abstractNumId w:val="66"/>
  </w:num>
  <w:num w:numId="49" w16cid:durableId="1188712149">
    <w:abstractNumId w:val="42"/>
  </w:num>
  <w:num w:numId="50" w16cid:durableId="336231596">
    <w:abstractNumId w:val="49"/>
  </w:num>
  <w:num w:numId="51" w16cid:durableId="437912236">
    <w:abstractNumId w:val="65"/>
  </w:num>
  <w:num w:numId="52" w16cid:durableId="2052725536">
    <w:abstractNumId w:val="83"/>
  </w:num>
  <w:num w:numId="53" w16cid:durableId="1777214097">
    <w:abstractNumId w:val="70"/>
  </w:num>
  <w:num w:numId="54" w16cid:durableId="657880853">
    <w:abstractNumId w:val="82"/>
  </w:num>
  <w:num w:numId="55" w16cid:durableId="183905531">
    <w:abstractNumId w:val="55"/>
  </w:num>
  <w:num w:numId="56" w16cid:durableId="993413491">
    <w:abstractNumId w:val="60"/>
  </w:num>
  <w:num w:numId="57" w16cid:durableId="699430159">
    <w:abstractNumId w:val="99"/>
  </w:num>
  <w:num w:numId="58" w16cid:durableId="1262225323">
    <w:abstractNumId w:val="79"/>
  </w:num>
  <w:num w:numId="59" w16cid:durableId="121696429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80871015">
    <w:abstractNumId w:val="9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62839666">
    <w:abstractNumId w:val="7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5952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AD5"/>
    <w:rsid w:val="001C7BA8"/>
    <w:rsid w:val="001D233D"/>
    <w:rsid w:val="001D6D3F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3150"/>
    <w:rsid w:val="002D6370"/>
    <w:rsid w:val="002D6AA7"/>
    <w:rsid w:val="002D720B"/>
    <w:rsid w:val="002E34CA"/>
    <w:rsid w:val="002E3F4B"/>
    <w:rsid w:val="002E4064"/>
    <w:rsid w:val="002F6F09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2314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049"/>
    <w:rsid w:val="00760D60"/>
    <w:rsid w:val="00760F34"/>
    <w:rsid w:val="00764364"/>
    <w:rsid w:val="00765118"/>
    <w:rsid w:val="007652AF"/>
    <w:rsid w:val="0076781B"/>
    <w:rsid w:val="00767C9C"/>
    <w:rsid w:val="00770934"/>
    <w:rsid w:val="0078309C"/>
    <w:rsid w:val="00787FBD"/>
    <w:rsid w:val="007905DB"/>
    <w:rsid w:val="00794080"/>
    <w:rsid w:val="007957E2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2340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3CE9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419C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3873"/>
    <w:rsid w:val="00DD4CA5"/>
    <w:rsid w:val="00DD6477"/>
    <w:rsid w:val="00DD6514"/>
    <w:rsid w:val="00DE597D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2D9A"/>
    <w:rsid w:val="00F466C7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  <w:style w:type="paragraph" w:customStyle="1" w:styleId="litlitera">
    <w:name w:val="litlitera"/>
    <w:basedOn w:val="Normalny"/>
    <w:rsid w:val="00BB419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igindeksgrny">
    <w:name w:val="igindeksgrny"/>
    <w:basedOn w:val="Domylnaczcionkaakapitu"/>
    <w:rsid w:val="00BB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2026-03-11T13:21:00Z</cp:lastPrinted>
  <dcterms:created xsi:type="dcterms:W3CDTF">2026-03-11T13:38:00Z</dcterms:created>
  <dcterms:modified xsi:type="dcterms:W3CDTF">2026-03-11T13:38:00Z</dcterms:modified>
</cp:coreProperties>
</file>