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8B297" w14:textId="77777777" w:rsidR="00031783" w:rsidRPr="003A0A2D" w:rsidRDefault="00031783" w:rsidP="003A0A2D">
      <w:pPr>
        <w:tabs>
          <w:tab w:val="left" w:pos="142"/>
        </w:tabs>
        <w:spacing w:line="240" w:lineRule="auto"/>
        <w:ind w:firstLine="0"/>
        <w:rPr>
          <w:rFonts w:asciiTheme="minorHAnsi" w:hAnsiTheme="minorHAnsi"/>
        </w:rPr>
      </w:pPr>
    </w:p>
    <w:p w14:paraId="1E9E0753" w14:textId="77777777" w:rsidR="00184A1C" w:rsidRDefault="00184A1C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F20933" w:rsidRDefault="00CF18C5">
      <w:pPr>
        <w:keepNext/>
        <w:spacing w:after="0" w:line="240" w:lineRule="auto"/>
        <w:ind w:firstLine="0"/>
        <w:rPr>
          <w:highlight w:val="yellow"/>
        </w:rPr>
      </w:pPr>
      <w:r w:rsidRPr="00B062CA">
        <w:rPr>
          <w:b/>
          <w:caps/>
        </w:rPr>
        <w:t>Z</w:t>
      </w:r>
      <w:r w:rsidRPr="00B062CA">
        <w:rPr>
          <w:b/>
        </w:rPr>
        <w:t>obowiązania Przyjmującego Zamówienie:</w:t>
      </w:r>
    </w:p>
    <w:p w14:paraId="44EE879E" w14:textId="77777777" w:rsidR="00693959" w:rsidRPr="00F20933" w:rsidRDefault="00693959" w:rsidP="00693959">
      <w:pPr>
        <w:spacing w:after="0"/>
        <w:ind w:firstLine="0"/>
        <w:rPr>
          <w:rFonts w:cs="Arial Narrow"/>
          <w:color w:val="000000"/>
          <w:highlight w:val="yellow"/>
        </w:rPr>
      </w:pPr>
    </w:p>
    <w:p w14:paraId="505A37EE" w14:textId="4560990A" w:rsidR="007406F0" w:rsidRDefault="007406F0" w:rsidP="00693959">
      <w:pPr>
        <w:spacing w:after="0"/>
        <w:ind w:firstLine="0"/>
        <w:rPr>
          <w:rFonts w:cs="Arial Narrow"/>
          <w:color w:val="000000"/>
        </w:rPr>
      </w:pPr>
      <w:bookmarkStart w:id="0" w:name="_Hlk224033603"/>
      <w:r w:rsidRPr="007406F0">
        <w:rPr>
          <w:rFonts w:cs="Arial Narrow"/>
          <w:color w:val="000000"/>
        </w:rPr>
        <w:t>Udzielanie świadczeń zdrowotnych w zakresie opieki pielęgniarskiej w Poradniach</w:t>
      </w:r>
      <w:r w:rsidR="004365B1">
        <w:rPr>
          <w:rFonts w:cs="Arial Narrow"/>
          <w:color w:val="000000"/>
        </w:rPr>
        <w:t xml:space="preserve"> Specjalistycznych</w:t>
      </w:r>
      <w:r w:rsidRPr="007406F0">
        <w:rPr>
          <w:rFonts w:cs="Arial Narrow"/>
          <w:color w:val="000000"/>
        </w:rPr>
        <w:t xml:space="preserve"> lub Pracowni Badań </w:t>
      </w:r>
      <w:proofErr w:type="spellStart"/>
      <w:r w:rsidRPr="007406F0">
        <w:rPr>
          <w:rFonts w:cs="Arial Narrow"/>
          <w:color w:val="000000"/>
        </w:rPr>
        <w:t>Urodynamicznych</w:t>
      </w:r>
      <w:proofErr w:type="spellEnd"/>
      <w:r w:rsidRPr="007406F0">
        <w:rPr>
          <w:rFonts w:cs="Arial Narrow"/>
          <w:color w:val="000000"/>
        </w:rPr>
        <w:t xml:space="preserve"> lub Oddziale Dziennym Rehabilitacji Neurologicznej na rzecz pacjentów Instytutu „Pomnik – Centrum Zdrowia Dziecka” – 12 zadań - 16 osób - nr sprawy KO/CZD/13/26</w:t>
      </w:r>
    </w:p>
    <w:bookmarkEnd w:id="0"/>
    <w:p w14:paraId="2D9B263B" w14:textId="7EAA635F" w:rsidR="00CF18C5" w:rsidRPr="00E22810" w:rsidRDefault="00CF18C5" w:rsidP="00E22810">
      <w:pPr>
        <w:pStyle w:val="Akapitzlist"/>
        <w:numPr>
          <w:ilvl w:val="0"/>
          <w:numId w:val="70"/>
        </w:numPr>
        <w:spacing w:after="0"/>
      </w:pPr>
      <w:r w:rsidRPr="00E22810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E22810" w:rsidRDefault="008E1A0A" w:rsidP="00E22810">
      <w:pPr>
        <w:pStyle w:val="Akapitzlist"/>
        <w:numPr>
          <w:ilvl w:val="0"/>
          <w:numId w:val="70"/>
        </w:numPr>
        <w:suppressAutoHyphens w:val="0"/>
        <w:spacing w:after="0" w:line="240" w:lineRule="auto"/>
        <w:ind w:right="-29"/>
        <w:rPr>
          <w:color w:val="000000"/>
        </w:rPr>
      </w:pPr>
      <w:r w:rsidRPr="00E22810">
        <w:t xml:space="preserve">Oświadczam, że zapoznałem się z treścią Istotnych Postanowień Umowy stanowiących załącznik nr 2 do Ogłoszenia oraz </w:t>
      </w:r>
      <w:r w:rsidRPr="00E22810">
        <w:rPr>
          <w:rFonts w:cs="Arial Narrow"/>
          <w:color w:val="000000"/>
        </w:rPr>
        <w:t>z klauzulą informacyjną</w:t>
      </w:r>
      <w:r w:rsidRPr="00E22810">
        <w:t xml:space="preserve"> dotyczącą przetwarzania danych osobowych osób zawierających umowy o świadczenia zdrowotne znajdującą się na stronie </w:t>
      </w:r>
      <w:r w:rsidRPr="00E22810">
        <w:rPr>
          <w:i/>
          <w:u w:val="single"/>
        </w:rPr>
        <w:t>www.czd.pl</w:t>
      </w:r>
      <w:r w:rsidRPr="00E22810">
        <w:t xml:space="preserve">, w zakładce </w:t>
      </w:r>
      <w:r w:rsidRPr="00E22810">
        <w:rPr>
          <w:i/>
        </w:rPr>
        <w:t>O Instytucie</w:t>
      </w:r>
      <w:r w:rsidRPr="00E22810">
        <w:t xml:space="preserve"> i nie zgłaszam do nich żadnych uwag.</w:t>
      </w:r>
    </w:p>
    <w:p w14:paraId="5AA819EF" w14:textId="6BC753EC" w:rsidR="00CF18C5" w:rsidRPr="00E22810" w:rsidRDefault="00CF18C5" w:rsidP="00E22810">
      <w:pPr>
        <w:pStyle w:val="Akapitzlist"/>
        <w:numPr>
          <w:ilvl w:val="0"/>
          <w:numId w:val="70"/>
        </w:numPr>
        <w:spacing w:after="0" w:line="240" w:lineRule="auto"/>
        <w:ind w:right="-29"/>
      </w:pPr>
      <w:r w:rsidRPr="00E22810">
        <w:rPr>
          <w:color w:val="000000"/>
        </w:rPr>
        <w:t>Oświadczam, że dane zawarte w złożonych dokumentach, o których mowa w pkt. 5</w:t>
      </w:r>
      <w:r w:rsidR="00693959" w:rsidRPr="00E22810">
        <w:rPr>
          <w:color w:val="000000"/>
        </w:rPr>
        <w:t xml:space="preserve"> </w:t>
      </w:r>
      <w:r w:rsidRPr="00E22810">
        <w:rPr>
          <w:color w:val="000000"/>
        </w:rPr>
        <w:t xml:space="preserve">Ogłoszenia są aktualne </w:t>
      </w:r>
      <w:r w:rsidR="007F47E1" w:rsidRPr="00E22810">
        <w:rPr>
          <w:color w:val="000000"/>
        </w:rPr>
        <w:br/>
      </w:r>
      <w:r w:rsidRPr="00E22810">
        <w:rPr>
          <w:color w:val="000000"/>
        </w:rPr>
        <w:t>na dzień składania ofert.</w:t>
      </w:r>
    </w:p>
    <w:p w14:paraId="7DF7C282" w14:textId="77777777" w:rsidR="00CF18C5" w:rsidRPr="00E22810" w:rsidRDefault="00CF18C5" w:rsidP="00E22810">
      <w:pPr>
        <w:pStyle w:val="Akapitzlist"/>
        <w:numPr>
          <w:ilvl w:val="0"/>
          <w:numId w:val="70"/>
        </w:numPr>
        <w:spacing w:after="0" w:line="240" w:lineRule="auto"/>
        <w:ind w:right="-29"/>
      </w:pPr>
      <w:r w:rsidRPr="00E22810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20A6F4DD" w:rsidR="00CF18C5" w:rsidRPr="00E22810" w:rsidRDefault="00CB28D9" w:rsidP="00E22810">
      <w:pPr>
        <w:pStyle w:val="Akapitzlist"/>
        <w:numPr>
          <w:ilvl w:val="0"/>
          <w:numId w:val="70"/>
        </w:numPr>
        <w:spacing w:after="0" w:line="240" w:lineRule="auto"/>
        <w:ind w:right="-29"/>
      </w:pPr>
      <w:r w:rsidRPr="00E22810">
        <w:rPr>
          <w:color w:val="000000"/>
        </w:rPr>
        <w:t>Oświadczam, że posiadam</w:t>
      </w:r>
      <w:r w:rsidR="00CF18C5" w:rsidRPr="00E22810">
        <w:rPr>
          <w:b/>
          <w:color w:val="000000"/>
        </w:rPr>
        <w:t xml:space="preserve"> aktualne badania lekarskie</w:t>
      </w:r>
      <w:r w:rsidR="00CF18C5" w:rsidRPr="00E22810">
        <w:rPr>
          <w:color w:val="000000"/>
        </w:rPr>
        <w:t xml:space="preserve"> niezbędne do wykonywania zawodu i udzielania świadczeń zdrowotnych – potwierdzające spełnienie w</w:t>
      </w:r>
      <w:r w:rsidR="003D1958" w:rsidRPr="00E22810">
        <w:rPr>
          <w:color w:val="000000"/>
        </w:rPr>
        <w:t>arunku, o którym mowa w pkt. 5.</w:t>
      </w:r>
      <w:r w:rsidR="00E22810" w:rsidRPr="00E22810">
        <w:rPr>
          <w:color w:val="000000"/>
        </w:rPr>
        <w:t>4</w:t>
      </w:r>
      <w:r w:rsidR="00CF18C5" w:rsidRPr="00E22810">
        <w:rPr>
          <w:color w:val="000000"/>
        </w:rPr>
        <w:t>. Ogłoszenia.</w:t>
      </w:r>
    </w:p>
    <w:p w14:paraId="56244332" w14:textId="77777777" w:rsidR="00A62577" w:rsidRPr="00E22810" w:rsidRDefault="004B197B" w:rsidP="00E22810">
      <w:pPr>
        <w:pStyle w:val="Akapitzlist"/>
        <w:numPr>
          <w:ilvl w:val="0"/>
          <w:numId w:val="70"/>
        </w:numPr>
        <w:spacing w:after="0" w:line="240" w:lineRule="auto"/>
        <w:ind w:right="-29"/>
      </w:pPr>
      <w:r w:rsidRPr="00E22810">
        <w:rPr>
          <w:color w:val="000000"/>
        </w:rPr>
        <w:lastRenderedPageBreak/>
        <w:t>Ośw</w:t>
      </w:r>
      <w:r w:rsidR="00886FB6" w:rsidRPr="00E22810">
        <w:rPr>
          <w:color w:val="000000"/>
        </w:rPr>
        <w:t>iadczam, że posiadam</w:t>
      </w:r>
      <w:r w:rsidR="000277DF" w:rsidRPr="00E22810">
        <w:rPr>
          <w:color w:val="000000"/>
        </w:rPr>
        <w:t xml:space="preserve"> minimum</w:t>
      </w:r>
      <w:r w:rsidR="00886FB6" w:rsidRPr="00E22810">
        <w:rPr>
          <w:color w:val="000000"/>
        </w:rPr>
        <w:t xml:space="preserve"> 1 rok</w:t>
      </w:r>
      <w:r w:rsidR="00A62577" w:rsidRPr="00E22810">
        <w:rPr>
          <w:color w:val="000000"/>
        </w:rPr>
        <w:t xml:space="preserve"> doświadczenia w pracy </w:t>
      </w:r>
      <w:r w:rsidRPr="00E22810">
        <w:rPr>
          <w:color w:val="000000"/>
        </w:rPr>
        <w:t>- potwierdzające spełnienie w</w:t>
      </w:r>
      <w:r w:rsidR="00716FD4" w:rsidRPr="00E22810">
        <w:rPr>
          <w:color w:val="000000"/>
        </w:rPr>
        <w:t>arunku, o którym mowa w pkt. 5.3</w:t>
      </w:r>
      <w:r w:rsidRPr="00E22810">
        <w:rPr>
          <w:color w:val="000000"/>
        </w:rPr>
        <w:t>. Ogłoszenia</w:t>
      </w:r>
    </w:p>
    <w:p w14:paraId="4832B1A0" w14:textId="77777777" w:rsidR="00B164E4" w:rsidRPr="00E22810" w:rsidRDefault="00467C1E" w:rsidP="00E22810">
      <w:pPr>
        <w:pStyle w:val="Akapitzlist"/>
        <w:numPr>
          <w:ilvl w:val="0"/>
          <w:numId w:val="70"/>
        </w:numPr>
        <w:spacing w:after="0" w:line="240" w:lineRule="auto"/>
        <w:ind w:right="-29"/>
      </w:pPr>
      <w:r w:rsidRPr="00E22810">
        <w:rPr>
          <w:color w:val="000000"/>
        </w:rPr>
        <w:t xml:space="preserve">Oświadczam, że przed zawarciem Umowy zobowiązuje się </w:t>
      </w:r>
      <w:r w:rsidRPr="00E22810">
        <w:rPr>
          <w:rFonts w:cs="Arial Narrow"/>
          <w:color w:val="000000"/>
        </w:rPr>
        <w:t>zapoznać</w:t>
      </w:r>
      <w:r w:rsidRPr="00E22810">
        <w:rPr>
          <w:color w:val="000000"/>
        </w:rPr>
        <w:t xml:space="preserve"> ze zbiorem wytycznych i zasad obowiązujących w Instytucie „Pomnik- Centrum Zdrowia Dziecka” </w:t>
      </w:r>
      <w:r w:rsidRPr="00E22810">
        <w:t>–</w:t>
      </w:r>
      <w:r w:rsidRPr="00E22810">
        <w:rPr>
          <w:u w:val="single"/>
        </w:rPr>
        <w:t xml:space="preserve"> dotyczy osób mających po raz pierwszy kontakt</w:t>
      </w:r>
      <w:r w:rsidRPr="00E22810">
        <w:t xml:space="preserve"> z organizacją pracy w Instytucie, zatrudnionych na podstawie umowy cywilnoprawnej, </w:t>
      </w:r>
      <w:r w:rsidRPr="00E22810">
        <w:rPr>
          <w:u w:val="single"/>
        </w:rPr>
        <w:t>świadczący pracę na terenie Instytutu</w:t>
      </w:r>
      <w:r w:rsidRPr="00E22810">
        <w:t>, zgodnie z procedurą nr PIII;QP2.</w:t>
      </w:r>
    </w:p>
    <w:p w14:paraId="56D360DB" w14:textId="06074A12" w:rsidR="00997EEC" w:rsidRPr="00E22810" w:rsidRDefault="00997EEC" w:rsidP="00E22810">
      <w:pPr>
        <w:pStyle w:val="Akapitzlist"/>
        <w:numPr>
          <w:ilvl w:val="0"/>
          <w:numId w:val="70"/>
        </w:numPr>
        <w:spacing w:after="0" w:line="240" w:lineRule="auto"/>
        <w:ind w:right="-29"/>
        <w:rPr>
          <w:rFonts w:cs="Calibri"/>
          <w:b/>
          <w:sz w:val="20"/>
          <w:szCs w:val="20"/>
        </w:rPr>
      </w:pPr>
      <w:r w:rsidRPr="00E22810">
        <w:t>Oświadczam, że w</w:t>
      </w:r>
      <w:r w:rsidRPr="00E22810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E22810">
        <w:t>Instytut „Pomnik – Centrum Zdrowia Dziecka</w:t>
      </w:r>
      <w:r w:rsidRPr="00E22810">
        <w:rPr>
          <w:sz w:val="18"/>
          <w:szCs w:val="18"/>
        </w:rPr>
        <w:t>”.</w:t>
      </w:r>
    </w:p>
    <w:p w14:paraId="74D02DBF" w14:textId="77777777" w:rsidR="006D4D71" w:rsidRPr="00E22810" w:rsidRDefault="006D4D71" w:rsidP="00E22810">
      <w:pPr>
        <w:pStyle w:val="Akapitzlist"/>
        <w:numPr>
          <w:ilvl w:val="0"/>
          <w:numId w:val="70"/>
        </w:numPr>
        <w:spacing w:after="0" w:line="240" w:lineRule="auto"/>
        <w:ind w:right="-29"/>
      </w:pPr>
      <w:r w:rsidRPr="00E22810">
        <w:rPr>
          <w:rFonts w:cs="Calibri"/>
        </w:rPr>
        <w:t xml:space="preserve">Składam ofertę na zadanie </w:t>
      </w:r>
      <w:r w:rsidRPr="00E22810">
        <w:rPr>
          <w:rFonts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148689FA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1: dotyczy udzielania świadczeń zdrowotnych w zakresie opieki pielęgniarskiej w </w:t>
      </w:r>
      <w:r w:rsidRPr="00AD2294">
        <w:rPr>
          <w:b/>
          <w:bCs/>
        </w:rPr>
        <w:t>Poradni Immunologicznej</w:t>
      </w:r>
      <w:r w:rsidRPr="00AD2294">
        <w:t xml:space="preserve">. Zadanie będzie realizowane przez 1 osobę. </w:t>
      </w:r>
    </w:p>
    <w:p w14:paraId="0867F9A4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2: dotyczy udzielania świadczeń zdrowotnych w zakresie opieki pielęgniarskiej w </w:t>
      </w:r>
      <w:r w:rsidRPr="00AD2294">
        <w:rPr>
          <w:b/>
          <w:bCs/>
        </w:rPr>
        <w:t>Poradni Alergologicznej</w:t>
      </w:r>
      <w:r w:rsidRPr="00AD2294">
        <w:t xml:space="preserve">. Zadanie będzie realizowane przez 1 osobę. </w:t>
      </w:r>
    </w:p>
    <w:p w14:paraId="17E0B670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3: dotyczy udzielania świadczeń zdrowotnych w zakresie opieki pielęgniarskiej w </w:t>
      </w:r>
      <w:r w:rsidRPr="00AD2294">
        <w:rPr>
          <w:b/>
          <w:bCs/>
        </w:rPr>
        <w:t>Poradni Chorób Płuc</w:t>
      </w:r>
      <w:r w:rsidRPr="00AD2294">
        <w:t xml:space="preserve">. Zadanie będzie realizowane przez 1 osobę. </w:t>
      </w:r>
    </w:p>
    <w:p w14:paraId="22C3A076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4: dotyczy udzielania świadczeń zdrowotnych w zakresie opieki pielęgniarskiej w </w:t>
      </w:r>
      <w:r w:rsidRPr="00AD2294">
        <w:rPr>
          <w:b/>
          <w:bCs/>
        </w:rPr>
        <w:t>Poradni Okulistycznej</w:t>
      </w:r>
      <w:r w:rsidRPr="00AD2294">
        <w:t xml:space="preserve">. Zadanie będzie realizowane przez 1 osoby. </w:t>
      </w:r>
    </w:p>
    <w:p w14:paraId="45EF8411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5: dotyczy udzielania świadczeń zdrowotnych w zakresie opieki pielęgniarskiej w </w:t>
      </w:r>
      <w:r w:rsidRPr="00AD2294">
        <w:rPr>
          <w:b/>
          <w:bCs/>
        </w:rPr>
        <w:t xml:space="preserve">Poradni Chirurgicznej. </w:t>
      </w:r>
      <w:r w:rsidRPr="00AD2294">
        <w:t xml:space="preserve">Zadanie będzie realizowane przez 1 osobę. </w:t>
      </w:r>
    </w:p>
    <w:p w14:paraId="10AA58AB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6: dotyczy udzielania świadczeń zdrowotnych w zakresie opieki pielęgniarskiej w </w:t>
      </w:r>
      <w:r w:rsidRPr="00AD2294">
        <w:rPr>
          <w:b/>
          <w:bCs/>
        </w:rPr>
        <w:t>Poradni Diabetologicznej</w:t>
      </w:r>
      <w:r w:rsidRPr="00AD2294">
        <w:t xml:space="preserve">. Zadanie będzie realizowane przez 1 osobę. </w:t>
      </w:r>
    </w:p>
    <w:p w14:paraId="72185F73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7: dotyczy udzielania świadczeń zdrowotnych w zakresie opieki pielęgniarskiej w </w:t>
      </w:r>
      <w:r w:rsidRPr="00AD2294">
        <w:rPr>
          <w:b/>
          <w:bCs/>
        </w:rPr>
        <w:t>Poradni Nefrologii i Nadciśnienia Tętniczego</w:t>
      </w:r>
      <w:r w:rsidRPr="00AD2294">
        <w:t xml:space="preserve">. Zadanie będzie realizowane przez 2 osoby. </w:t>
      </w:r>
    </w:p>
    <w:p w14:paraId="2C12BBFC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8: dotyczy udzielania świadczeń zdrowotnych w zakresie opieki pielęgniarskiej w </w:t>
      </w:r>
      <w:r w:rsidRPr="00AD2294">
        <w:rPr>
          <w:b/>
          <w:bCs/>
        </w:rPr>
        <w:t>Poradni Endokrynologicznej</w:t>
      </w:r>
      <w:r w:rsidRPr="00AD2294">
        <w:t xml:space="preserve">. Zadanie będzie realizowane przez 2 osoby. </w:t>
      </w:r>
    </w:p>
    <w:p w14:paraId="65C27A1A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9: dotyczy udzielania świadczeń zdrowotnych w zakresie opieki pielęgniarskiej w </w:t>
      </w:r>
      <w:r w:rsidRPr="00AD2294">
        <w:rPr>
          <w:b/>
          <w:bCs/>
        </w:rPr>
        <w:t xml:space="preserve">Pracowni Badań </w:t>
      </w:r>
      <w:proofErr w:type="spellStart"/>
      <w:r w:rsidRPr="00AD2294">
        <w:rPr>
          <w:b/>
          <w:bCs/>
        </w:rPr>
        <w:t>Urodynamicznych</w:t>
      </w:r>
      <w:proofErr w:type="spellEnd"/>
      <w:r w:rsidRPr="00AD2294">
        <w:t xml:space="preserve">. Zadanie będzie realizowane przez 2 osoby. </w:t>
      </w:r>
    </w:p>
    <w:p w14:paraId="70D32331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10: dotyczy udzielania świadczeń zdrowotnych w zakresie opieki pielęgniarskiej w </w:t>
      </w:r>
      <w:r w:rsidRPr="00AD2294">
        <w:rPr>
          <w:b/>
          <w:bCs/>
        </w:rPr>
        <w:t>Oddziale Dziennym Rehabilitacji Neurologicznej</w:t>
      </w:r>
      <w:r w:rsidRPr="00AD2294">
        <w:t xml:space="preserve">. Zadanie będzie realizowane przez 1 osobę. </w:t>
      </w:r>
    </w:p>
    <w:p w14:paraId="6EF9F048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11: dotyczy udzielania świadczeń zdrowotnych w zakresie opieki pielęgniarskiej w </w:t>
      </w:r>
      <w:r w:rsidRPr="00AD2294">
        <w:rPr>
          <w:b/>
          <w:bCs/>
        </w:rPr>
        <w:t>Poradni Laryngologicznej</w:t>
      </w:r>
      <w:r w:rsidRPr="00AD2294">
        <w:t xml:space="preserve">. Zadanie będzie realizowane przez 2 osoby. </w:t>
      </w:r>
    </w:p>
    <w:p w14:paraId="0583E023" w14:textId="77777777" w:rsidR="00E22810" w:rsidRPr="00AD2294" w:rsidRDefault="00E22810" w:rsidP="00E22810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</w:pPr>
      <w:r w:rsidRPr="00AD2294">
        <w:t xml:space="preserve">Zadanie nr 12: dotyczy udzielania świadczeń zdrowotnych w zakresie opieki pielęgniarskiej w </w:t>
      </w:r>
      <w:r w:rsidRPr="00AD2294">
        <w:rPr>
          <w:b/>
          <w:bCs/>
        </w:rPr>
        <w:t>Poradni Żywienia</w:t>
      </w:r>
      <w:r w:rsidRPr="00AD2294">
        <w:t>. Zadanie będzie realizowane przez 1 osobę.</w:t>
      </w: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3C54DB3" w14:textId="77777777" w:rsidR="004365B1" w:rsidRDefault="004365B1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6BC076E" w14:textId="0A80A81A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</w:t>
      </w:r>
      <w:r w:rsidR="003A0A2D">
        <w:rPr>
          <w:rFonts w:cs="Tahoma"/>
          <w:sz w:val="20"/>
          <w:szCs w:val="20"/>
          <w:lang w:eastAsia="en-US"/>
        </w:rPr>
        <w:t xml:space="preserve">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5E880DE" w14:textId="77777777" w:rsidR="00BE13DC" w:rsidRDefault="00BE13D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56D7CB0" w14:textId="77777777" w:rsidR="00BE13DC" w:rsidRDefault="00BE13D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F80FF0B" w14:textId="77777777" w:rsidR="006448F1" w:rsidRDefault="006448F1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69B69CE7" w14:textId="77777777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FA21A1" w14:paraId="04B0F69B" w14:textId="77777777" w:rsidTr="00503B13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5BA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B791" w14:textId="77777777" w:rsidR="009248B5" w:rsidRPr="00886FB6" w:rsidRDefault="009248B5" w:rsidP="00503B13">
            <w:pPr>
              <w:autoSpaceDE w:val="0"/>
              <w:spacing w:after="0" w:line="240" w:lineRule="auto"/>
              <w:ind w:left="142" w:firstLine="0"/>
              <w:jc w:val="center"/>
            </w:pPr>
            <w:r w:rsidRPr="00E22810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E22810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0698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FC04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75C90C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4529F8A8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0FB3CA3D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55DF2A11" w14:textId="77777777" w:rsidR="00E22810" w:rsidRDefault="00E22810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E902147" w14:textId="77777777" w:rsidR="00E22810" w:rsidRDefault="00E22810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4431216A" w14:textId="77777777" w:rsidR="00E22810" w:rsidRDefault="00E22810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0B77F6D" w14:textId="77777777" w:rsidR="00BE13DC" w:rsidRDefault="00BE13D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F90B203" w14:textId="77777777" w:rsidR="00BE13DC" w:rsidRDefault="00BE13D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7CA4CEF1" w14:textId="77777777" w:rsidR="003A0A2D" w:rsidRDefault="003A0A2D" w:rsidP="004365B1">
      <w:pPr>
        <w:spacing w:after="0" w:line="240" w:lineRule="auto"/>
        <w:ind w:firstLine="0"/>
        <w:jc w:val="right"/>
        <w:rPr>
          <w:b/>
          <w:color w:val="000000"/>
        </w:rPr>
      </w:pPr>
    </w:p>
    <w:p w14:paraId="00B0AE0E" w14:textId="04BDB3BB" w:rsidR="007406F0" w:rsidRDefault="00CF18C5" w:rsidP="004365B1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1550A680" w14:textId="77777777" w:rsidR="004365B1" w:rsidRPr="004365B1" w:rsidRDefault="004365B1" w:rsidP="004365B1">
      <w:pPr>
        <w:spacing w:after="0" w:line="240" w:lineRule="auto"/>
        <w:ind w:firstLine="0"/>
        <w:jc w:val="right"/>
      </w:pPr>
    </w:p>
    <w:p w14:paraId="0D97B713" w14:textId="521033B9" w:rsidR="006D4D71" w:rsidRPr="004365B1" w:rsidRDefault="007406F0" w:rsidP="004365B1">
      <w:pPr>
        <w:pStyle w:val="Akapitzlist"/>
        <w:jc w:val="center"/>
        <w:rPr>
          <w:b/>
          <w:bCs/>
          <w:color w:val="000000"/>
          <w:highlight w:val="yellow"/>
        </w:rPr>
      </w:pPr>
      <w:r w:rsidRPr="007406F0">
        <w:rPr>
          <w:b/>
          <w:bCs/>
          <w:color w:val="000000"/>
        </w:rPr>
        <w:t>Udzielanie świadczeń zdrowotnych w zakresie opieki pielęgniarskiej w Poradniach</w:t>
      </w:r>
      <w:r w:rsidR="004365B1">
        <w:rPr>
          <w:b/>
          <w:bCs/>
          <w:color w:val="000000"/>
        </w:rPr>
        <w:t xml:space="preserve"> Specjalistycznych</w:t>
      </w:r>
      <w:r w:rsidRPr="007406F0">
        <w:rPr>
          <w:b/>
          <w:bCs/>
          <w:color w:val="000000"/>
        </w:rPr>
        <w:t xml:space="preserve"> lub Pracowni Badań </w:t>
      </w:r>
      <w:proofErr w:type="spellStart"/>
      <w:r w:rsidRPr="007406F0">
        <w:rPr>
          <w:b/>
          <w:bCs/>
          <w:color w:val="000000"/>
        </w:rPr>
        <w:t>Urodynamicznych</w:t>
      </w:r>
      <w:proofErr w:type="spellEnd"/>
      <w:r w:rsidRPr="007406F0">
        <w:rPr>
          <w:b/>
          <w:bCs/>
          <w:color w:val="000000"/>
        </w:rPr>
        <w:t xml:space="preserve"> lub Oddziale Dziennym Rehabilitacji Neurologicznej na rzecz pacjentów Instytutu „Pomnik – Centrum Zdrowia Dziecka” – 12 zadań - 16 osób - nr sprawy KO/CZD/13/26</w:t>
      </w: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E22810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E22810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E22810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E22810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E22810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E22810">
      <w:pPr>
        <w:pStyle w:val="Akapitzlist"/>
        <w:numPr>
          <w:ilvl w:val="0"/>
          <w:numId w:val="37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B4471EF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74BB96E" w14:textId="77777777" w:rsidR="00E22810" w:rsidRPr="00B66943" w:rsidRDefault="00E22810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A5282C8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E22810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0B3F3BC2" w:rsidR="00D8057C" w:rsidRPr="00E22810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E22810">
        <w:rPr>
          <w:rFonts w:cs="Calibri"/>
          <w:color w:val="000000"/>
          <w:sz w:val="16"/>
          <w:szCs w:val="18"/>
        </w:rPr>
        <w:t>wymienionych w punkcie 5.</w:t>
      </w:r>
      <w:r w:rsidR="00E22810" w:rsidRPr="00E22810">
        <w:rPr>
          <w:rFonts w:cs="Calibri"/>
          <w:color w:val="000000"/>
          <w:sz w:val="16"/>
          <w:szCs w:val="18"/>
        </w:rPr>
        <w:t>5</w:t>
      </w:r>
      <w:r w:rsidR="008E1A0A" w:rsidRPr="00E22810">
        <w:rPr>
          <w:rFonts w:cs="Calibri"/>
          <w:color w:val="000000"/>
          <w:sz w:val="16"/>
          <w:szCs w:val="18"/>
        </w:rPr>
        <w:t xml:space="preserve"> Ogłoszenia</w:t>
      </w:r>
      <w:r w:rsidR="008E1A0A" w:rsidRPr="00E22810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358B1DE8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E22810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E22810">
        <w:rPr>
          <w:rFonts w:cs="Calibri"/>
          <w:color w:val="000000"/>
          <w:sz w:val="16"/>
          <w:szCs w:val="18"/>
        </w:rPr>
        <w:t>wymienionych w punkcie 5.</w:t>
      </w:r>
      <w:r w:rsidR="00E22810" w:rsidRPr="00E22810">
        <w:rPr>
          <w:rFonts w:cs="Calibri"/>
          <w:color w:val="000000"/>
          <w:sz w:val="16"/>
          <w:szCs w:val="18"/>
        </w:rPr>
        <w:t>5</w:t>
      </w:r>
      <w:r w:rsidRPr="00E22810">
        <w:rPr>
          <w:rFonts w:cs="Calibri"/>
          <w:color w:val="000000"/>
          <w:sz w:val="16"/>
          <w:szCs w:val="18"/>
        </w:rPr>
        <w:t xml:space="preserve"> Ogłoszenia</w:t>
      </w:r>
      <w:r w:rsidRPr="00E22810">
        <w:rPr>
          <w:rFonts w:cs="Tahoma"/>
          <w:bCs/>
          <w:i/>
          <w:kern w:val="144"/>
          <w:sz w:val="16"/>
          <w:szCs w:val="18"/>
        </w:rPr>
        <w:t>, ale ich nie przedstawi</w:t>
      </w:r>
      <w:r w:rsidRPr="00BA37AB">
        <w:rPr>
          <w:rFonts w:cs="Tahoma"/>
          <w:bCs/>
          <w:i/>
          <w:kern w:val="144"/>
          <w:sz w:val="16"/>
          <w:szCs w:val="18"/>
        </w:rPr>
        <w:t>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6AAC6FC" w14:textId="1F158AA7" w:rsidR="00D800AF" w:rsidRDefault="00CF18C5" w:rsidP="00E22810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6F3C78B2" w14:textId="77777777" w:rsidR="004365B1" w:rsidRDefault="004365B1" w:rsidP="00A5795E">
      <w:pPr>
        <w:spacing w:after="0" w:line="240" w:lineRule="auto"/>
        <w:ind w:firstLine="0"/>
        <w:rPr>
          <w:b/>
          <w:color w:val="000000"/>
        </w:rPr>
      </w:pPr>
    </w:p>
    <w:p w14:paraId="5A832066" w14:textId="77777777" w:rsidR="004365B1" w:rsidRDefault="004365B1" w:rsidP="00A5795E">
      <w:pPr>
        <w:spacing w:after="0" w:line="240" w:lineRule="auto"/>
        <w:ind w:firstLine="0"/>
        <w:rPr>
          <w:b/>
          <w:color w:val="000000"/>
        </w:rPr>
      </w:pPr>
    </w:p>
    <w:p w14:paraId="589E0D0C" w14:textId="77777777" w:rsidR="00E22810" w:rsidRPr="00BA37AB" w:rsidRDefault="00E22810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E55454F" w14:textId="77777777" w:rsidR="00057B01" w:rsidRDefault="00057B01" w:rsidP="004365B1">
      <w:pPr>
        <w:spacing w:after="0" w:line="240" w:lineRule="auto"/>
        <w:ind w:firstLine="708"/>
        <w:jc w:val="center"/>
        <w:rPr>
          <w:b/>
          <w:color w:val="000000"/>
        </w:rPr>
      </w:pPr>
    </w:p>
    <w:p w14:paraId="61E21308" w14:textId="77777777" w:rsidR="004365B1" w:rsidRDefault="004365B1" w:rsidP="004365B1">
      <w:pPr>
        <w:spacing w:after="0" w:line="240" w:lineRule="auto"/>
        <w:ind w:firstLine="708"/>
        <w:jc w:val="center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25327D1" w14:textId="77777777" w:rsidR="00E22810" w:rsidRDefault="00E22810" w:rsidP="00E22810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4FAB96D" w14:textId="77777777" w:rsidR="00E22810" w:rsidRDefault="00E22810" w:rsidP="00E22810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1F50C80D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D1AD2A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8538B00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57E282C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EA98ED1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744387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69CB33F" w14:textId="59D8C7C2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3AD5C46C" w14:textId="77777777" w:rsidR="0052145F" w:rsidRDefault="0052145F" w:rsidP="0052145F">
      <w:pPr>
        <w:spacing w:after="0"/>
        <w:rPr>
          <w:sz w:val="24"/>
          <w:szCs w:val="24"/>
        </w:rPr>
      </w:pPr>
    </w:p>
    <w:p w14:paraId="29FF3C3E" w14:textId="77777777" w:rsidR="00E22810" w:rsidRPr="0052145F" w:rsidRDefault="00E22810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EC699DD" w14:textId="640990F2" w:rsidR="0032698F" w:rsidRPr="0032698F" w:rsidRDefault="0052145F" w:rsidP="0032698F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16C136C" w14:textId="77777777" w:rsidR="0032698F" w:rsidRDefault="0032698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5E0A6FB3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E2281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E2281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E2281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18A2" w14:textId="77777777" w:rsidR="00765118" w:rsidRDefault="00765118">
      <w:pPr>
        <w:spacing w:after="0" w:line="240" w:lineRule="auto"/>
      </w:pPr>
      <w:r>
        <w:separator/>
      </w:r>
    </w:p>
  </w:endnote>
  <w:endnote w:type="continuationSeparator" w:id="0">
    <w:p w14:paraId="1B3D08FE" w14:textId="77777777" w:rsidR="00765118" w:rsidRDefault="0076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5225" w14:textId="77777777" w:rsidR="00765118" w:rsidRDefault="00765118">
      <w:pPr>
        <w:spacing w:after="0" w:line="240" w:lineRule="auto"/>
      </w:pPr>
      <w:r>
        <w:separator/>
      </w:r>
    </w:p>
  </w:footnote>
  <w:footnote w:type="continuationSeparator" w:id="0">
    <w:p w14:paraId="3B696439" w14:textId="77777777" w:rsidR="00765118" w:rsidRDefault="00765118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77A6064E" w:rsidR="006A29A7" w:rsidRDefault="00FD2544">
    <w:pPr>
      <w:pStyle w:val="Nagwek"/>
    </w:pPr>
    <w:r w:rsidRPr="007406F0">
      <w:rPr>
        <w:rFonts w:ascii="Arial Narrow" w:hAnsi="Arial Narrow" w:cs="Arial Narrow"/>
        <w:b/>
        <w:sz w:val="22"/>
        <w:szCs w:val="22"/>
      </w:rPr>
      <w:t>KO/CZD/</w:t>
    </w:r>
    <w:r w:rsidR="007406F0" w:rsidRPr="007406F0">
      <w:rPr>
        <w:rFonts w:ascii="Arial Narrow" w:hAnsi="Arial Narrow" w:cs="Arial Narrow"/>
        <w:b/>
        <w:sz w:val="22"/>
        <w:szCs w:val="22"/>
      </w:rPr>
      <w:t>13</w:t>
    </w:r>
    <w:r w:rsidR="006A29A7" w:rsidRPr="007406F0">
      <w:rPr>
        <w:rFonts w:ascii="Arial Narrow" w:hAnsi="Arial Narrow" w:cs="Arial Narrow"/>
        <w:b/>
        <w:sz w:val="22"/>
        <w:szCs w:val="22"/>
      </w:rPr>
      <w:t>/2</w:t>
    </w:r>
    <w:r w:rsidR="007406F0" w:rsidRPr="007406F0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954AA576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 Narrow"/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2C15749"/>
    <w:multiLevelType w:val="multilevel"/>
    <w:tmpl w:val="A1EE98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4FA2049"/>
    <w:multiLevelType w:val="hybridMultilevel"/>
    <w:tmpl w:val="6B76FB9C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6367411"/>
    <w:multiLevelType w:val="hybridMultilevel"/>
    <w:tmpl w:val="072C5B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8457828"/>
    <w:multiLevelType w:val="hybridMultilevel"/>
    <w:tmpl w:val="F16A362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87006A"/>
    <w:multiLevelType w:val="hybridMultilevel"/>
    <w:tmpl w:val="42644A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283545"/>
    <w:multiLevelType w:val="hybridMultilevel"/>
    <w:tmpl w:val="AAEE20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10875045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6" w15:restartNumberingAfterBreak="0">
    <w:nsid w:val="1191242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0F2540"/>
    <w:multiLevelType w:val="hybridMultilevel"/>
    <w:tmpl w:val="01848AB0"/>
    <w:lvl w:ilvl="0" w:tplc="FFFFFFFF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8" w15:restartNumberingAfterBreak="0">
    <w:nsid w:val="15330C5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B11969"/>
    <w:multiLevelType w:val="multilevel"/>
    <w:tmpl w:val="F6D878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0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0D53A0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BD10E3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B0522F8"/>
    <w:multiLevelType w:val="hybridMultilevel"/>
    <w:tmpl w:val="7B969DD2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8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2C577F2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BB3A10"/>
    <w:multiLevelType w:val="hybridMultilevel"/>
    <w:tmpl w:val="4C5A8F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4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4706B9"/>
    <w:multiLevelType w:val="hybridMultilevel"/>
    <w:tmpl w:val="3F4834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3B3B7CEA"/>
    <w:multiLevelType w:val="hybridMultilevel"/>
    <w:tmpl w:val="C5BC664A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C90AE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0C97A72"/>
    <w:multiLevelType w:val="multilevel"/>
    <w:tmpl w:val="539636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9" w15:restartNumberingAfterBreak="0">
    <w:nsid w:val="55806494"/>
    <w:multiLevelType w:val="hybridMultilevel"/>
    <w:tmpl w:val="80E0756A"/>
    <w:lvl w:ilvl="0" w:tplc="0415000F">
      <w:start w:val="5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0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2F5A86"/>
    <w:multiLevelType w:val="hybridMultilevel"/>
    <w:tmpl w:val="24C4CC8A"/>
    <w:lvl w:ilvl="0" w:tplc="B2AE61A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2175B2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4D3753"/>
    <w:multiLevelType w:val="hybridMultilevel"/>
    <w:tmpl w:val="46E054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64BC5EF1"/>
    <w:multiLevelType w:val="hybridMultilevel"/>
    <w:tmpl w:val="FA260F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65AF3FB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A36E24"/>
    <w:multiLevelType w:val="hybridMultilevel"/>
    <w:tmpl w:val="77D24AAC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CF28D4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6E73F63"/>
    <w:multiLevelType w:val="hybridMultilevel"/>
    <w:tmpl w:val="D96CAD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DB5563E"/>
    <w:multiLevelType w:val="hybridMultilevel"/>
    <w:tmpl w:val="8B468B16"/>
    <w:lvl w:ilvl="0" w:tplc="954AA57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 Narrow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037779987">
    <w:abstractNumId w:val="82"/>
  </w:num>
  <w:num w:numId="13" w16cid:durableId="2126343220">
    <w:abstractNumId w:val="106"/>
  </w:num>
  <w:num w:numId="14" w16cid:durableId="481506400">
    <w:abstractNumId w:val="49"/>
  </w:num>
  <w:num w:numId="15" w16cid:durableId="1361395149">
    <w:abstractNumId w:val="45"/>
  </w:num>
  <w:num w:numId="16" w16cid:durableId="676348129">
    <w:abstractNumId w:val="99"/>
  </w:num>
  <w:num w:numId="17" w16cid:durableId="1467316422">
    <w:abstractNumId w:val="92"/>
  </w:num>
  <w:num w:numId="18" w16cid:durableId="1389914285">
    <w:abstractNumId w:val="80"/>
  </w:num>
  <w:num w:numId="19" w16cid:durableId="1194003098">
    <w:abstractNumId w:val="78"/>
  </w:num>
  <w:num w:numId="20" w16cid:durableId="1015886254">
    <w:abstractNumId w:val="72"/>
  </w:num>
  <w:num w:numId="21" w16cid:durableId="1701392092">
    <w:abstractNumId w:val="83"/>
  </w:num>
  <w:num w:numId="22" w16cid:durableId="1028292498">
    <w:abstractNumId w:val="98"/>
  </w:num>
  <w:num w:numId="23" w16cid:durableId="2134401150">
    <w:abstractNumId w:val="85"/>
  </w:num>
  <w:num w:numId="24" w16cid:durableId="521826181">
    <w:abstractNumId w:val="94"/>
  </w:num>
  <w:num w:numId="25" w16cid:durableId="413626550">
    <w:abstractNumId w:val="60"/>
  </w:num>
  <w:num w:numId="26" w16cid:durableId="1928079491">
    <w:abstractNumId w:val="64"/>
  </w:num>
  <w:num w:numId="27" w16cid:durableId="1789928021">
    <w:abstractNumId w:val="81"/>
  </w:num>
  <w:num w:numId="28" w16cid:durableId="934433947">
    <w:abstractNumId w:val="47"/>
  </w:num>
  <w:num w:numId="29" w16cid:durableId="1660647830">
    <w:abstractNumId w:val="84"/>
  </w:num>
  <w:num w:numId="30" w16cid:durableId="1735271953">
    <w:abstractNumId w:val="93"/>
  </w:num>
  <w:num w:numId="31" w16cid:durableId="2114519352">
    <w:abstractNumId w:val="65"/>
  </w:num>
  <w:num w:numId="32" w16cid:durableId="1711154">
    <w:abstractNumId w:val="104"/>
  </w:num>
  <w:num w:numId="33" w16cid:durableId="2120642974">
    <w:abstractNumId w:val="73"/>
  </w:num>
  <w:num w:numId="34" w16cid:durableId="1435634325">
    <w:abstractNumId w:val="88"/>
  </w:num>
  <w:num w:numId="35" w16cid:durableId="1963921450">
    <w:abstractNumId w:val="63"/>
  </w:num>
  <w:num w:numId="36" w16cid:durableId="600332628">
    <w:abstractNumId w:val="67"/>
  </w:num>
  <w:num w:numId="37" w16cid:durableId="1188712149">
    <w:abstractNumId w:val="42"/>
  </w:num>
  <w:num w:numId="38" w16cid:durableId="336231596">
    <w:abstractNumId w:val="55"/>
  </w:num>
  <w:num w:numId="39" w16cid:durableId="1625192168">
    <w:abstractNumId w:val="43"/>
  </w:num>
  <w:num w:numId="40" w16cid:durableId="437912236">
    <w:abstractNumId w:val="69"/>
  </w:num>
  <w:num w:numId="41" w16cid:durableId="33043412">
    <w:abstractNumId w:val="48"/>
  </w:num>
  <w:num w:numId="42" w16cid:durableId="1215582328">
    <w:abstractNumId w:val="57"/>
  </w:num>
  <w:num w:numId="43" w16cid:durableId="2096125339">
    <w:abstractNumId w:val="61"/>
  </w:num>
  <w:num w:numId="44" w16cid:durableId="308247192">
    <w:abstractNumId w:val="51"/>
  </w:num>
  <w:num w:numId="45" w16cid:durableId="169376537">
    <w:abstractNumId w:val="75"/>
  </w:num>
  <w:num w:numId="46" w16cid:durableId="862128128">
    <w:abstractNumId w:val="56"/>
  </w:num>
  <w:num w:numId="47" w16cid:durableId="413162264">
    <w:abstractNumId w:val="105"/>
  </w:num>
  <w:num w:numId="48" w16cid:durableId="1547714356">
    <w:abstractNumId w:val="95"/>
  </w:num>
  <w:num w:numId="49" w16cid:durableId="874584230">
    <w:abstractNumId w:val="77"/>
  </w:num>
  <w:num w:numId="50" w16cid:durableId="723724434">
    <w:abstractNumId w:val="100"/>
  </w:num>
  <w:num w:numId="51" w16cid:durableId="2027055204">
    <w:abstractNumId w:val="62"/>
  </w:num>
  <w:num w:numId="52" w16cid:durableId="2129469998">
    <w:abstractNumId w:val="58"/>
  </w:num>
  <w:num w:numId="53" w16cid:durableId="2086567159">
    <w:abstractNumId w:val="44"/>
  </w:num>
  <w:num w:numId="54" w16cid:durableId="1433545637">
    <w:abstractNumId w:val="107"/>
  </w:num>
  <w:num w:numId="55" w16cid:durableId="188758368">
    <w:abstractNumId w:val="86"/>
  </w:num>
  <w:num w:numId="56" w16cid:durableId="1178081632">
    <w:abstractNumId w:val="53"/>
  </w:num>
  <w:num w:numId="57" w16cid:durableId="1027948768">
    <w:abstractNumId w:val="97"/>
  </w:num>
  <w:num w:numId="58" w16cid:durableId="274481250">
    <w:abstractNumId w:val="96"/>
  </w:num>
  <w:num w:numId="59" w16cid:durableId="732116382">
    <w:abstractNumId w:val="59"/>
  </w:num>
  <w:num w:numId="60" w16cid:durableId="789326745">
    <w:abstractNumId w:val="71"/>
  </w:num>
  <w:num w:numId="61" w16cid:durableId="818887669">
    <w:abstractNumId w:val="89"/>
  </w:num>
  <w:num w:numId="62" w16cid:durableId="986935208">
    <w:abstractNumId w:val="46"/>
  </w:num>
  <w:num w:numId="63" w16cid:durableId="1264993516">
    <w:abstractNumId w:val="102"/>
  </w:num>
  <w:num w:numId="64" w16cid:durableId="808326225">
    <w:abstractNumId w:val="50"/>
  </w:num>
  <w:num w:numId="65" w16cid:durableId="873006648">
    <w:abstractNumId w:val="76"/>
  </w:num>
  <w:num w:numId="66" w16cid:durableId="919565063">
    <w:abstractNumId w:val="66"/>
  </w:num>
  <w:num w:numId="67" w16cid:durableId="512765712">
    <w:abstractNumId w:val="54"/>
  </w:num>
  <w:num w:numId="68" w16cid:durableId="272785568">
    <w:abstractNumId w:val="70"/>
  </w:num>
  <w:num w:numId="69" w16cid:durableId="1901283728">
    <w:abstractNumId w:val="91"/>
  </w:num>
  <w:num w:numId="70" w16cid:durableId="1893617181">
    <w:abstractNumId w:val="10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6D3F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3150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2698F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0A2D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65B1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4133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A7692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06F0"/>
    <w:rsid w:val="00741E85"/>
    <w:rsid w:val="00745E03"/>
    <w:rsid w:val="00746425"/>
    <w:rsid w:val="00752F93"/>
    <w:rsid w:val="007549C0"/>
    <w:rsid w:val="00760F34"/>
    <w:rsid w:val="00764364"/>
    <w:rsid w:val="00765118"/>
    <w:rsid w:val="007652AF"/>
    <w:rsid w:val="0076781B"/>
    <w:rsid w:val="00767C9C"/>
    <w:rsid w:val="00770934"/>
    <w:rsid w:val="0078309C"/>
    <w:rsid w:val="00787FBD"/>
    <w:rsid w:val="007905DB"/>
    <w:rsid w:val="00791822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132A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3CE9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294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062CA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14C7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8F5"/>
    <w:rsid w:val="00BD59C5"/>
    <w:rsid w:val="00BD682C"/>
    <w:rsid w:val="00BE13D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5ED8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2810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53E2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2001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2026-03-11T09:37:00Z</cp:lastPrinted>
  <dcterms:created xsi:type="dcterms:W3CDTF">2026-03-11T14:20:00Z</dcterms:created>
  <dcterms:modified xsi:type="dcterms:W3CDTF">2026-03-11T14:20:00Z</dcterms:modified>
</cp:coreProperties>
</file>