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74EFE4" w14:textId="77777777" w:rsidR="00CD16B9" w:rsidRDefault="00CD16B9" w:rsidP="00E27744">
      <w:pPr>
        <w:spacing w:after="0"/>
        <w:ind w:firstLine="0"/>
        <w:rPr>
          <w:b/>
          <w:sz w:val="20"/>
          <w:szCs w:val="20"/>
        </w:rPr>
      </w:pPr>
    </w:p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CD16B9" w:rsidRDefault="00CF18C5">
      <w:pPr>
        <w:keepNext/>
        <w:spacing w:before="120" w:after="0" w:line="240" w:lineRule="auto"/>
        <w:ind w:hanging="142"/>
        <w:rPr>
          <w:sz w:val="18"/>
          <w:szCs w:val="18"/>
        </w:rPr>
      </w:pPr>
      <w:r w:rsidRPr="00CD16B9">
        <w:rPr>
          <w:b/>
          <w:sz w:val="18"/>
          <w:szCs w:val="18"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EE879E" w14:textId="00125FFA" w:rsidR="00693959" w:rsidRPr="00CD16B9" w:rsidRDefault="00CF18C5" w:rsidP="00CD16B9">
      <w:pPr>
        <w:keepNext/>
        <w:spacing w:after="0" w:line="240" w:lineRule="auto"/>
        <w:ind w:firstLine="0"/>
        <w:rPr>
          <w:sz w:val="20"/>
          <w:szCs w:val="20"/>
        </w:rPr>
      </w:pPr>
      <w:r w:rsidRPr="00CD16B9">
        <w:rPr>
          <w:b/>
          <w:caps/>
          <w:sz w:val="20"/>
          <w:szCs w:val="20"/>
        </w:rPr>
        <w:t>Z</w:t>
      </w:r>
      <w:r w:rsidRPr="00CD16B9">
        <w:rPr>
          <w:b/>
          <w:sz w:val="20"/>
          <w:szCs w:val="20"/>
        </w:rPr>
        <w:t>obowiązania Przyjmującego Zamówienie:</w:t>
      </w:r>
    </w:p>
    <w:p w14:paraId="322F8864" w14:textId="5ECFE443" w:rsidR="00693959" w:rsidRPr="00CD16B9" w:rsidRDefault="00E94607" w:rsidP="00693959">
      <w:pPr>
        <w:spacing w:after="0"/>
        <w:ind w:firstLine="0"/>
        <w:rPr>
          <w:rFonts w:cs="Arial Narrow"/>
          <w:color w:val="000000"/>
          <w:sz w:val="18"/>
          <w:szCs w:val="18"/>
        </w:rPr>
      </w:pPr>
      <w:r w:rsidRPr="00CD16B9">
        <w:rPr>
          <w:rFonts w:cs="Arial Narrow"/>
          <w:color w:val="000000"/>
          <w:sz w:val="18"/>
          <w:szCs w:val="18"/>
        </w:rPr>
        <w:t xml:space="preserve">Udzielanie świadczeń zdrowotnych w zakresie opieki pielęgniarskiej w Zakładzie Diagnostyki Obrazowej na rzecz pacjentów Instytutu „Pomnik – Centrum Zdrowia Dziecka” - 5 osób </w:t>
      </w:r>
    </w:p>
    <w:p w14:paraId="2D9B263B" w14:textId="6CF57A07" w:rsidR="00CF18C5" w:rsidRPr="00CD16B9" w:rsidRDefault="00CF18C5" w:rsidP="002F536C">
      <w:pPr>
        <w:pStyle w:val="Akapitzlist"/>
        <w:numPr>
          <w:ilvl w:val="0"/>
          <w:numId w:val="45"/>
        </w:numPr>
        <w:spacing w:after="0"/>
        <w:rPr>
          <w:sz w:val="18"/>
          <w:szCs w:val="18"/>
        </w:rPr>
      </w:pPr>
      <w:r w:rsidRPr="00CD16B9">
        <w:rPr>
          <w:rFonts w:cs="Arial Narrow"/>
          <w:color w:val="000000"/>
          <w:sz w:val="18"/>
          <w:szCs w:val="18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CD16B9" w:rsidRDefault="008E1A0A" w:rsidP="002F536C">
      <w:pPr>
        <w:pStyle w:val="Akapitzlist"/>
        <w:numPr>
          <w:ilvl w:val="0"/>
          <w:numId w:val="45"/>
        </w:numPr>
        <w:suppressAutoHyphens w:val="0"/>
        <w:spacing w:after="0" w:line="240" w:lineRule="auto"/>
        <w:ind w:right="-29"/>
        <w:rPr>
          <w:color w:val="000000"/>
          <w:sz w:val="18"/>
          <w:szCs w:val="18"/>
        </w:rPr>
      </w:pPr>
      <w:r w:rsidRPr="00CD16B9">
        <w:rPr>
          <w:sz w:val="18"/>
          <w:szCs w:val="18"/>
        </w:rPr>
        <w:t xml:space="preserve">Oświadczam, że zapoznałem się z treścią Istotnych Postanowień Umowy stanowiących załącznik nr 2 do Ogłoszenia oraz </w:t>
      </w:r>
      <w:r w:rsidRPr="00CD16B9">
        <w:rPr>
          <w:rFonts w:cs="Arial Narrow"/>
          <w:color w:val="000000"/>
          <w:sz w:val="18"/>
          <w:szCs w:val="18"/>
        </w:rPr>
        <w:t>z klauzulą informacyjną</w:t>
      </w:r>
      <w:r w:rsidRPr="00CD16B9">
        <w:rPr>
          <w:sz w:val="18"/>
          <w:szCs w:val="18"/>
        </w:rPr>
        <w:t xml:space="preserve"> dotyczącą przetwarzania danych osobowych osób zawierających umowy o świadczenia zdrowotne znajdującą się na stronie </w:t>
      </w:r>
      <w:r w:rsidRPr="00CD16B9">
        <w:rPr>
          <w:i/>
          <w:sz w:val="18"/>
          <w:szCs w:val="18"/>
          <w:u w:val="single"/>
        </w:rPr>
        <w:t>www.czd.pl</w:t>
      </w:r>
      <w:r w:rsidRPr="00CD16B9">
        <w:rPr>
          <w:sz w:val="18"/>
          <w:szCs w:val="18"/>
        </w:rPr>
        <w:t xml:space="preserve">, w zakładce </w:t>
      </w:r>
      <w:r w:rsidRPr="00CD16B9">
        <w:rPr>
          <w:i/>
          <w:sz w:val="18"/>
          <w:szCs w:val="18"/>
        </w:rPr>
        <w:t>O Instytucie</w:t>
      </w:r>
      <w:r w:rsidRPr="00CD16B9">
        <w:rPr>
          <w:sz w:val="18"/>
          <w:szCs w:val="18"/>
        </w:rPr>
        <w:t xml:space="preserve"> i nie zgłaszam do nich żadnych uwag.</w:t>
      </w:r>
    </w:p>
    <w:p w14:paraId="5AA819EF" w14:textId="6BC753EC" w:rsidR="00CF18C5" w:rsidRPr="00CD16B9" w:rsidRDefault="00CF18C5" w:rsidP="002F536C">
      <w:pPr>
        <w:pStyle w:val="Akapitzlist"/>
        <w:numPr>
          <w:ilvl w:val="0"/>
          <w:numId w:val="45"/>
        </w:numPr>
        <w:spacing w:after="0" w:line="240" w:lineRule="auto"/>
        <w:ind w:right="-29"/>
        <w:rPr>
          <w:sz w:val="18"/>
          <w:szCs w:val="18"/>
        </w:rPr>
      </w:pPr>
      <w:r w:rsidRPr="00CD16B9">
        <w:rPr>
          <w:color w:val="000000"/>
          <w:sz w:val="18"/>
          <w:szCs w:val="18"/>
        </w:rPr>
        <w:t>Oświadczam, że dane zawarte w złożonych dokumentach, o których mowa w pkt. 5</w:t>
      </w:r>
      <w:r w:rsidR="00693959" w:rsidRPr="00CD16B9">
        <w:rPr>
          <w:color w:val="000000"/>
          <w:sz w:val="18"/>
          <w:szCs w:val="18"/>
        </w:rPr>
        <w:t xml:space="preserve"> </w:t>
      </w:r>
      <w:r w:rsidRPr="00CD16B9">
        <w:rPr>
          <w:color w:val="000000"/>
          <w:sz w:val="18"/>
          <w:szCs w:val="18"/>
        </w:rPr>
        <w:t xml:space="preserve">Ogłoszenia są aktualne </w:t>
      </w:r>
      <w:r w:rsidR="007F47E1" w:rsidRPr="00CD16B9">
        <w:rPr>
          <w:color w:val="000000"/>
          <w:sz w:val="18"/>
          <w:szCs w:val="18"/>
        </w:rPr>
        <w:br/>
      </w:r>
      <w:r w:rsidRPr="00CD16B9">
        <w:rPr>
          <w:color w:val="000000"/>
          <w:sz w:val="18"/>
          <w:szCs w:val="18"/>
        </w:rPr>
        <w:t>na dzień składania ofert.</w:t>
      </w:r>
    </w:p>
    <w:p w14:paraId="7DF7C282" w14:textId="77777777" w:rsidR="00CF18C5" w:rsidRPr="00CD16B9" w:rsidRDefault="00CF18C5" w:rsidP="002F536C">
      <w:pPr>
        <w:pStyle w:val="Akapitzlist"/>
        <w:numPr>
          <w:ilvl w:val="0"/>
          <w:numId w:val="45"/>
        </w:numPr>
        <w:spacing w:after="0" w:line="240" w:lineRule="auto"/>
        <w:ind w:right="-29"/>
        <w:rPr>
          <w:sz w:val="18"/>
          <w:szCs w:val="18"/>
        </w:rPr>
      </w:pPr>
      <w:r w:rsidRPr="00CD16B9">
        <w:rPr>
          <w:color w:val="000000"/>
          <w:sz w:val="18"/>
          <w:szCs w:val="18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1D5CE81E" w:rsidR="00CF18C5" w:rsidRPr="00CD16B9" w:rsidRDefault="00CB28D9" w:rsidP="002F536C">
      <w:pPr>
        <w:pStyle w:val="Akapitzlist"/>
        <w:numPr>
          <w:ilvl w:val="0"/>
          <w:numId w:val="45"/>
        </w:numPr>
        <w:spacing w:after="0" w:line="240" w:lineRule="auto"/>
        <w:ind w:right="-29"/>
        <w:rPr>
          <w:sz w:val="18"/>
          <w:szCs w:val="18"/>
        </w:rPr>
      </w:pPr>
      <w:r w:rsidRPr="00CD16B9">
        <w:rPr>
          <w:color w:val="000000"/>
          <w:sz w:val="18"/>
          <w:szCs w:val="18"/>
        </w:rPr>
        <w:t>Oświadczam, że posiadam</w:t>
      </w:r>
      <w:r w:rsidR="00CF18C5" w:rsidRPr="00CD16B9">
        <w:rPr>
          <w:b/>
          <w:color w:val="000000"/>
          <w:sz w:val="18"/>
          <w:szCs w:val="18"/>
        </w:rPr>
        <w:t xml:space="preserve"> aktualne badania lekarskie</w:t>
      </w:r>
      <w:r w:rsidR="00CF18C5" w:rsidRPr="00CD16B9">
        <w:rPr>
          <w:color w:val="000000"/>
          <w:sz w:val="18"/>
          <w:szCs w:val="18"/>
        </w:rPr>
        <w:t xml:space="preserve"> niezbędne do wykonywania zawodu i udzielania świadczeń zdrowotnych – potwierdzające spełnienie w</w:t>
      </w:r>
      <w:r w:rsidR="003D1958" w:rsidRPr="00CD16B9">
        <w:rPr>
          <w:color w:val="000000"/>
          <w:sz w:val="18"/>
          <w:szCs w:val="18"/>
        </w:rPr>
        <w:t>arunku, o którym mowa w pkt. 5.</w:t>
      </w:r>
      <w:r w:rsidR="00E94607" w:rsidRPr="00CD16B9">
        <w:rPr>
          <w:color w:val="000000"/>
          <w:sz w:val="18"/>
          <w:szCs w:val="18"/>
        </w:rPr>
        <w:t>4</w:t>
      </w:r>
      <w:r w:rsidR="00CF18C5" w:rsidRPr="00CD16B9">
        <w:rPr>
          <w:color w:val="000000"/>
          <w:sz w:val="18"/>
          <w:szCs w:val="18"/>
        </w:rPr>
        <w:t>. Ogłoszenia.</w:t>
      </w:r>
    </w:p>
    <w:p w14:paraId="56244332" w14:textId="77777777" w:rsidR="00A62577" w:rsidRPr="00CD16B9" w:rsidRDefault="004B197B" w:rsidP="002F536C">
      <w:pPr>
        <w:pStyle w:val="Akapitzlist"/>
        <w:numPr>
          <w:ilvl w:val="0"/>
          <w:numId w:val="45"/>
        </w:numPr>
        <w:spacing w:after="0" w:line="240" w:lineRule="auto"/>
        <w:ind w:right="-29"/>
        <w:rPr>
          <w:sz w:val="18"/>
          <w:szCs w:val="18"/>
        </w:rPr>
      </w:pPr>
      <w:r w:rsidRPr="00CD16B9">
        <w:rPr>
          <w:color w:val="000000"/>
          <w:sz w:val="18"/>
          <w:szCs w:val="18"/>
        </w:rPr>
        <w:t>Ośw</w:t>
      </w:r>
      <w:r w:rsidR="00886FB6" w:rsidRPr="00CD16B9">
        <w:rPr>
          <w:color w:val="000000"/>
          <w:sz w:val="18"/>
          <w:szCs w:val="18"/>
        </w:rPr>
        <w:t>iadczam, że posiadam</w:t>
      </w:r>
      <w:r w:rsidR="000277DF" w:rsidRPr="00CD16B9">
        <w:rPr>
          <w:color w:val="000000"/>
          <w:sz w:val="18"/>
          <w:szCs w:val="18"/>
        </w:rPr>
        <w:t xml:space="preserve"> minimum</w:t>
      </w:r>
      <w:r w:rsidR="00886FB6" w:rsidRPr="00CD16B9">
        <w:rPr>
          <w:color w:val="000000"/>
          <w:sz w:val="18"/>
          <w:szCs w:val="18"/>
        </w:rPr>
        <w:t xml:space="preserve"> 1 rok</w:t>
      </w:r>
      <w:r w:rsidR="00A62577" w:rsidRPr="00CD16B9">
        <w:rPr>
          <w:color w:val="000000"/>
          <w:sz w:val="18"/>
          <w:szCs w:val="18"/>
        </w:rPr>
        <w:t xml:space="preserve"> doświadczenia w pracy </w:t>
      </w:r>
      <w:r w:rsidRPr="00CD16B9">
        <w:rPr>
          <w:color w:val="000000"/>
          <w:sz w:val="18"/>
          <w:szCs w:val="18"/>
        </w:rPr>
        <w:t>- potwierdzające spełnienie w</w:t>
      </w:r>
      <w:r w:rsidR="00716FD4" w:rsidRPr="00CD16B9">
        <w:rPr>
          <w:color w:val="000000"/>
          <w:sz w:val="18"/>
          <w:szCs w:val="18"/>
        </w:rPr>
        <w:t>arunku, o którym mowa w pkt. 5.3</w:t>
      </w:r>
      <w:r w:rsidRPr="00CD16B9">
        <w:rPr>
          <w:color w:val="000000"/>
          <w:sz w:val="18"/>
          <w:szCs w:val="18"/>
        </w:rPr>
        <w:t>. Ogłoszenia</w:t>
      </w:r>
    </w:p>
    <w:p w14:paraId="4832B1A0" w14:textId="77777777" w:rsidR="00B164E4" w:rsidRPr="00CD16B9" w:rsidRDefault="00467C1E" w:rsidP="002F536C">
      <w:pPr>
        <w:pStyle w:val="Akapitzlist"/>
        <w:numPr>
          <w:ilvl w:val="0"/>
          <w:numId w:val="45"/>
        </w:numPr>
        <w:spacing w:after="0" w:line="240" w:lineRule="auto"/>
        <w:ind w:right="-29"/>
        <w:rPr>
          <w:sz w:val="18"/>
          <w:szCs w:val="18"/>
        </w:rPr>
      </w:pPr>
      <w:r w:rsidRPr="00CD16B9">
        <w:rPr>
          <w:color w:val="000000"/>
          <w:sz w:val="18"/>
          <w:szCs w:val="18"/>
        </w:rPr>
        <w:t xml:space="preserve">Oświadczam, że przed zawarciem Umowy zobowiązuje się </w:t>
      </w:r>
      <w:r w:rsidRPr="00CD16B9">
        <w:rPr>
          <w:rFonts w:cs="Arial Narrow"/>
          <w:color w:val="000000"/>
          <w:sz w:val="18"/>
          <w:szCs w:val="18"/>
        </w:rPr>
        <w:t>zapoznać</w:t>
      </w:r>
      <w:r w:rsidRPr="00CD16B9">
        <w:rPr>
          <w:color w:val="000000"/>
          <w:sz w:val="18"/>
          <w:szCs w:val="18"/>
        </w:rPr>
        <w:t xml:space="preserve"> ze zbiorem wytycznych i zasad obowiązujących w Instytucie „Pomnik- Centrum Zdrowia Dziecka” </w:t>
      </w:r>
      <w:r w:rsidRPr="00CD16B9">
        <w:rPr>
          <w:sz w:val="18"/>
          <w:szCs w:val="18"/>
        </w:rPr>
        <w:t>–</w:t>
      </w:r>
      <w:r w:rsidRPr="00CD16B9">
        <w:rPr>
          <w:sz w:val="18"/>
          <w:szCs w:val="18"/>
          <w:u w:val="single"/>
        </w:rPr>
        <w:t xml:space="preserve"> dotyczy osób mających po raz pierwszy kontakt</w:t>
      </w:r>
      <w:r w:rsidRPr="00CD16B9">
        <w:rPr>
          <w:sz w:val="18"/>
          <w:szCs w:val="18"/>
        </w:rPr>
        <w:t xml:space="preserve"> z organizacją pracy w Instytucie, zatrudnionych na podstawie umowy cywilnoprawnej, </w:t>
      </w:r>
      <w:r w:rsidRPr="00CD16B9">
        <w:rPr>
          <w:sz w:val="18"/>
          <w:szCs w:val="18"/>
          <w:u w:val="single"/>
        </w:rPr>
        <w:t>świadczący pracę na terenie Instytutu</w:t>
      </w:r>
      <w:r w:rsidRPr="00CD16B9">
        <w:rPr>
          <w:sz w:val="18"/>
          <w:szCs w:val="18"/>
        </w:rPr>
        <w:t>, zgodnie z procedurą nr PIII;QP2.</w:t>
      </w:r>
    </w:p>
    <w:p w14:paraId="1B332BD6" w14:textId="08B4A8DC" w:rsidR="007E0980" w:rsidRPr="00CD16B9" w:rsidRDefault="00997EEC" w:rsidP="00CD16B9">
      <w:pPr>
        <w:pStyle w:val="Akapitzlist"/>
        <w:numPr>
          <w:ilvl w:val="0"/>
          <w:numId w:val="45"/>
        </w:numPr>
        <w:spacing w:after="0" w:line="240" w:lineRule="auto"/>
        <w:ind w:right="-29"/>
        <w:rPr>
          <w:rFonts w:cs="Calibri"/>
          <w:b/>
          <w:sz w:val="18"/>
          <w:szCs w:val="18"/>
        </w:rPr>
      </w:pPr>
      <w:r w:rsidRPr="00CD16B9">
        <w:rPr>
          <w:sz w:val="18"/>
          <w:szCs w:val="18"/>
        </w:rPr>
        <w:t>Oświadczam, że w</w:t>
      </w:r>
      <w:r w:rsidRPr="00CD16B9">
        <w:rPr>
          <w:bCs/>
          <w:color w:val="000000"/>
          <w:sz w:val="18"/>
          <w:szCs w:val="18"/>
        </w:rPr>
        <w:t xml:space="preserve"> przeciągu ostatnich 3 lat nie została ze mną rozwiązana umowa w zakresie objętym przedmiotem zamówienia przez </w:t>
      </w:r>
      <w:r w:rsidRPr="00CD16B9">
        <w:rPr>
          <w:sz w:val="18"/>
          <w:szCs w:val="18"/>
        </w:rPr>
        <w:t>Instytut „Pomnik – Centrum Zdrowia Dziecka”.</w:t>
      </w:r>
    </w:p>
    <w:p w14:paraId="1EDA1E69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52565B8" w14:textId="77777777" w:rsidR="007E0980" w:rsidRDefault="007E0980" w:rsidP="00177D11">
      <w:pPr>
        <w:spacing w:after="0" w:line="240" w:lineRule="auto"/>
        <w:ind w:right="-29" w:firstLine="0"/>
      </w:pPr>
    </w:p>
    <w:p w14:paraId="77DC797C" w14:textId="77777777" w:rsidR="00CD16B9" w:rsidRPr="00177D11" w:rsidRDefault="00CD16B9" w:rsidP="00177D11">
      <w:pPr>
        <w:spacing w:after="0" w:line="240" w:lineRule="auto"/>
        <w:ind w:right="-29" w:firstLine="0"/>
      </w:pPr>
    </w:p>
    <w:p w14:paraId="4D515C9B" w14:textId="608BF78A" w:rsidR="00031783" w:rsidRPr="00CD16B9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CD16B9">
        <w:rPr>
          <w:rFonts w:cs="Tahoma"/>
          <w:sz w:val="20"/>
          <w:szCs w:val="20"/>
          <w:lang w:eastAsia="en-US"/>
        </w:rPr>
        <w:t xml:space="preserve">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5F80FF0B" w14:textId="209F5947" w:rsidR="006448F1" w:rsidRDefault="00CF18C5" w:rsidP="00CD16B9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>informacje wymagane dla osób prowadzących działalność gospodarczą;</w:t>
      </w:r>
    </w:p>
    <w:p w14:paraId="199A8ED5" w14:textId="77777777" w:rsidR="00CD16B9" w:rsidRPr="00CD16B9" w:rsidRDefault="00CD16B9" w:rsidP="00CD16B9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9B69CE7" w14:textId="77777777" w:rsidR="009248B5" w:rsidRPr="00D96560" w:rsidRDefault="009248B5" w:rsidP="009248B5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5"/>
        <w:gridCol w:w="7649"/>
        <w:gridCol w:w="1008"/>
        <w:gridCol w:w="971"/>
      </w:tblGrid>
      <w:tr w:rsidR="009248B5" w:rsidRPr="00FA21A1" w14:paraId="4D4C4A8E" w14:textId="77777777" w:rsidTr="00503B13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2841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B1364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ABA3" w14:textId="77777777" w:rsidR="009248B5" w:rsidRPr="00FA21A1" w:rsidRDefault="009248B5" w:rsidP="00503B13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9248B5" w:rsidRPr="00FA21A1" w14:paraId="2C65459A" w14:textId="77777777" w:rsidTr="00503B13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50839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935FE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92F77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98B6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248B5" w:rsidRPr="00C76FE6" w14:paraId="176E46BF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BE35C" w14:textId="77777777" w:rsidR="009248B5" w:rsidRPr="002D4DC8" w:rsidRDefault="009248B5" w:rsidP="00503B13">
            <w:pPr>
              <w:pStyle w:val="Styl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E2606" w14:textId="77777777" w:rsidR="009248B5" w:rsidRPr="00C76FE6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 xml:space="preserve">Dokument potwierdzający posiadanie prawa wykonywania zawodu pielęgniarki/pielęgniarza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99B5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9350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009AA771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2A63D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02DA4" w14:textId="77777777" w:rsidR="009248B5" w:rsidRPr="00C76FE6" w:rsidRDefault="009248B5" w:rsidP="00503B13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E61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E5EE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673F48DE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65492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73990" w14:textId="77777777" w:rsidR="009248B5" w:rsidRPr="00C76FE6" w:rsidRDefault="009248B5" w:rsidP="00503B13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8040E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7683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55593E49" w14:textId="77777777" w:rsidTr="00503B13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B5F38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09067" w14:textId="77777777" w:rsidR="009248B5" w:rsidRPr="00C76FE6" w:rsidRDefault="009248B5" w:rsidP="00503B13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C76FE6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10ADF0" w14:textId="77777777" w:rsidR="009248B5" w:rsidRPr="00C76FE6" w:rsidRDefault="009248B5" w:rsidP="00503B13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C76FE6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DBDF5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3DD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7257104A" w14:textId="77777777" w:rsidTr="00503B13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140EC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46272" w14:textId="77777777" w:rsidR="009248B5" w:rsidRPr="00C76FE6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/>
                <w:sz w:val="22"/>
                <w:szCs w:val="22"/>
              </w:rPr>
              <w:t>Wydruk z ewidencji CEIDG (Centralna Ewidencja i Informacja o Działalności Gospodarczej) nie starszy niż 6 miesięcy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96817"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1788C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5120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3D203896" w14:textId="77777777" w:rsidTr="00503B13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8D4A8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2E88F" w14:textId="77777777" w:rsidR="009248B5" w:rsidRPr="0052145F" w:rsidRDefault="009248B5" w:rsidP="00503B13">
            <w:pPr>
              <w:pStyle w:val="Akapitzlist"/>
              <w:spacing w:after="0" w:line="240" w:lineRule="auto"/>
              <w:ind w:left="0" w:hanging="284"/>
              <w:jc w:val="center"/>
            </w:pPr>
            <w:r w:rsidRPr="0052145F">
              <w:t xml:space="preserve">Wydruk z RPWDL (Rejestr Podmiotów Wykonujących Działalność Leczniczą) </w:t>
            </w:r>
            <w:r w:rsidRPr="0052145F">
              <w:br/>
              <w:t>nie starszy niż 3 miesiące</w:t>
            </w:r>
            <w:r>
              <w:t xml:space="preserve"> </w:t>
            </w:r>
            <w:r w:rsidRPr="00196817">
              <w:rPr>
                <w:b/>
                <w:bCs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059EB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470A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1EF1A087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A6F0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C13DD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sz w:val="22"/>
                <w:szCs w:val="22"/>
              </w:rPr>
              <w:t>Aktualna polisa OC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96817"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2D47C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72A9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7C84A067" w14:textId="77777777" w:rsidTr="00503B13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81A6F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AE16C" w14:textId="77777777" w:rsidR="009248B5" w:rsidRPr="0052145F" w:rsidRDefault="009248B5" w:rsidP="00503B13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52145F">
              <w:t xml:space="preserve">Dokument uprawniający do wykonywania legalnej pracy na terenie RP </w:t>
            </w:r>
            <w:r w:rsidRPr="0052145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>
              <w:t xml:space="preserve">– </w:t>
            </w:r>
            <w:r w:rsidRPr="00196817">
              <w:rPr>
                <w:b/>
                <w:bCs/>
                <w:sz w:val="18"/>
                <w:szCs w:val="18"/>
              </w:rPr>
              <w:t>dotyczy cudzoziemców</w:t>
            </w:r>
          </w:p>
          <w:p w14:paraId="3E76E8EA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23C6F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6FF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6F9AEC94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A9B8A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DA405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52145F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A381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E5B9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5CF0D859" w14:textId="77777777" w:rsidTr="00503B13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2EC11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71D38" w14:textId="77777777" w:rsidR="009248B5" w:rsidRPr="00C76FE6" w:rsidRDefault="009248B5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0B88CD68" w14:textId="77777777" w:rsidR="009248B5" w:rsidRPr="00C76FE6" w:rsidRDefault="009248B5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CBD0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F8B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A8A8B3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475C90C0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4529F8A8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63515E0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6D953233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0FB3CA3D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F623570" w14:textId="77777777" w:rsidR="009248B5" w:rsidRPr="008D5D60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5A8FB20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6EB6FB20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  <w:r w:rsidRPr="00446FCF">
        <w:rPr>
          <w:sz w:val="16"/>
        </w:rPr>
        <w:t xml:space="preserve">Podpis </w:t>
      </w:r>
      <w:r>
        <w:rPr>
          <w:sz w:val="16"/>
        </w:rPr>
        <w:t>Oferenta</w:t>
      </w:r>
    </w:p>
    <w:p w14:paraId="7CCCE83E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5BF688D5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1BEC4C64" w14:textId="77777777" w:rsidR="009248B5" w:rsidRDefault="009248B5" w:rsidP="009248B5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załączniki </w:t>
      </w:r>
      <w:r w:rsidRPr="00570F88">
        <w:rPr>
          <w:b/>
          <w:sz w:val="16"/>
          <w:szCs w:val="16"/>
        </w:rPr>
        <w:t xml:space="preserve">wymagane </w:t>
      </w:r>
      <w:r>
        <w:rPr>
          <w:b/>
          <w:sz w:val="16"/>
          <w:szCs w:val="16"/>
        </w:rPr>
        <w:t>od</w:t>
      </w:r>
      <w:r w:rsidRPr="00570F88">
        <w:rPr>
          <w:b/>
          <w:sz w:val="16"/>
          <w:szCs w:val="16"/>
        </w:rPr>
        <w:t xml:space="preserve"> osób prowadzących działalność gospodarczą; </w:t>
      </w:r>
    </w:p>
    <w:p w14:paraId="1BCE6E4D" w14:textId="77777777" w:rsidR="00E94607" w:rsidRDefault="00E94607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5B8965D6" w14:textId="77777777" w:rsidR="00E94607" w:rsidRDefault="00E94607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4DEA7BC2" w14:textId="77777777" w:rsidR="00E94607" w:rsidRDefault="00E94607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42C392E6" w14:textId="77777777" w:rsidR="00E94607" w:rsidRDefault="00E94607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3BF23727" w14:textId="77777777" w:rsidR="00E94607" w:rsidRDefault="00E94607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41C71E91" w14:textId="77777777" w:rsidR="00CD16B9" w:rsidRDefault="00CD16B9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1FF15977" w14:textId="77777777" w:rsidR="00CD16B9" w:rsidRDefault="00CD16B9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1397AF77" w14:textId="77777777" w:rsidR="00CD16B9" w:rsidRDefault="00CD16B9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1AFF7932" w14:textId="295DEE9C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74407E74" w14:textId="77777777" w:rsidR="00E94607" w:rsidRPr="00D91ADF" w:rsidRDefault="00E94607" w:rsidP="00E94607">
      <w:pPr>
        <w:pStyle w:val="Akapitzlist"/>
        <w:spacing w:after="0"/>
        <w:jc w:val="center"/>
        <w:rPr>
          <w:b/>
          <w:bCs/>
        </w:rPr>
      </w:pPr>
      <w:r w:rsidRPr="00D91ADF">
        <w:rPr>
          <w:b/>
          <w:bCs/>
        </w:rPr>
        <w:t xml:space="preserve">Udzielanie świadczeń zdrowotnych w zakresie opieki pielęgniarskiej w </w:t>
      </w:r>
      <w:r w:rsidRPr="00D91ADF">
        <w:rPr>
          <w:rFonts w:cstheme="minorHAnsi"/>
          <w:b/>
          <w:bCs/>
        </w:rPr>
        <w:t xml:space="preserve">Zakładzie Diagnostyki Obrazowej </w:t>
      </w:r>
      <w:r w:rsidRPr="00D91ADF">
        <w:rPr>
          <w:b/>
          <w:bCs/>
        </w:rPr>
        <w:t xml:space="preserve">na rzecz pacjentów Instytutu „Pomnik – Centrum Zdrowia Dziecka” - 5 osób </w:t>
      </w:r>
      <w:r w:rsidRPr="00D91ADF">
        <w:rPr>
          <w:rFonts w:cs="Calibri"/>
          <w:b/>
          <w:i/>
        </w:rPr>
        <w:t>- nr sprawy KO/CZD/26/26</w:t>
      </w:r>
    </w:p>
    <w:p w14:paraId="0D97B713" w14:textId="77777777" w:rsidR="006D4D71" w:rsidRDefault="006D4D71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6C8A6FC8" w:rsidR="00CF18C5" w:rsidRPr="00D8057C" w:rsidRDefault="00057B01">
      <w:pPr>
        <w:spacing w:after="0" w:line="240" w:lineRule="auto"/>
        <w:rPr>
          <w:sz w:val="24"/>
        </w:rPr>
      </w:pP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 w:rsidR="00CF18C5"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="00CF18C5" w:rsidRPr="00D8057C">
        <w:rPr>
          <w:b/>
          <w:color w:val="000000"/>
          <w:szCs w:val="20"/>
        </w:rPr>
        <w:t xml:space="preserve">ferentów </w:t>
      </w:r>
      <w:r w:rsidR="00CF18C5" w:rsidRPr="00D8057C">
        <w:rPr>
          <w:i/>
          <w:color w:val="000000"/>
          <w:szCs w:val="20"/>
        </w:rPr>
        <w:t>(należy uzupełnić):</w:t>
      </w:r>
    </w:p>
    <w:p w14:paraId="5E508A1B" w14:textId="77777777" w:rsidR="00057B01" w:rsidRDefault="00057B01" w:rsidP="00057B01">
      <w:pPr>
        <w:spacing w:after="0"/>
        <w:ind w:firstLine="0"/>
        <w:rPr>
          <w:b/>
          <w:color w:val="000000"/>
          <w:szCs w:val="20"/>
        </w:rPr>
      </w:pPr>
    </w:p>
    <w:p w14:paraId="231E82C2" w14:textId="77777777" w:rsidR="00173711" w:rsidRPr="00A60E7E" w:rsidRDefault="00173711" w:rsidP="00173711">
      <w:pPr>
        <w:spacing w:after="0"/>
        <w:ind w:firstLine="0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A. </w:t>
      </w:r>
      <w:bookmarkStart w:id="0" w:name="_Hlk191385740"/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 xml:space="preserve">za jedną </w:t>
      </w:r>
      <w:r w:rsidRPr="00A8049A">
        <w:rPr>
          <w:b/>
          <w:color w:val="000000"/>
          <w:szCs w:val="20"/>
          <w:u w:val="single"/>
        </w:rPr>
        <w:t>godzinę udzielania świadczeń</w:t>
      </w:r>
      <w:r w:rsidRPr="00A60E7E">
        <w:rPr>
          <w:b/>
          <w:color w:val="000000"/>
          <w:szCs w:val="20"/>
        </w:rPr>
        <w:t xml:space="preserve">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648B1F58" w14:textId="77777777" w:rsidR="00173711" w:rsidRDefault="00173711" w:rsidP="002F536C">
      <w:pPr>
        <w:pStyle w:val="Akapitzlist"/>
        <w:numPr>
          <w:ilvl w:val="0"/>
          <w:numId w:val="37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483E6F20" w14:textId="77777777" w:rsidR="00173711" w:rsidRDefault="00173711" w:rsidP="002F536C">
      <w:pPr>
        <w:pStyle w:val="Akapitzlist"/>
        <w:numPr>
          <w:ilvl w:val="0"/>
          <w:numId w:val="37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1E39F7A4" w14:textId="77777777" w:rsidR="00173711" w:rsidRDefault="00173711" w:rsidP="002F536C">
      <w:pPr>
        <w:pStyle w:val="Akapitzlist"/>
        <w:numPr>
          <w:ilvl w:val="0"/>
          <w:numId w:val="37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30DE2053" w14:textId="77777777" w:rsidR="00173711" w:rsidRDefault="00173711" w:rsidP="002F536C">
      <w:pPr>
        <w:pStyle w:val="Akapitzlist"/>
        <w:numPr>
          <w:ilvl w:val="0"/>
          <w:numId w:val="37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548AF082" w14:textId="77777777" w:rsidR="00173711" w:rsidRDefault="00173711" w:rsidP="002F536C">
      <w:pPr>
        <w:pStyle w:val="Akapitzlist"/>
        <w:numPr>
          <w:ilvl w:val="0"/>
          <w:numId w:val="37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71399BB1" w14:textId="77777777" w:rsidR="00173711" w:rsidRDefault="00173711" w:rsidP="002F536C">
      <w:pPr>
        <w:pStyle w:val="Akapitzlist"/>
        <w:numPr>
          <w:ilvl w:val="0"/>
          <w:numId w:val="37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4A16C7CA" w14:textId="77777777" w:rsidR="00173711" w:rsidRDefault="00173711" w:rsidP="00173711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66FB7F33" w14:textId="77777777" w:rsidR="00173711" w:rsidRPr="00D8057C" w:rsidRDefault="00173711" w:rsidP="00173711">
      <w:pPr>
        <w:spacing w:after="0" w:line="240" w:lineRule="auto"/>
        <w:ind w:firstLine="0"/>
        <w:jc w:val="left"/>
        <w:rPr>
          <w:sz w:val="24"/>
        </w:rPr>
      </w:pPr>
    </w:p>
    <w:p w14:paraId="594BBA2B" w14:textId="77777777" w:rsidR="00173711" w:rsidRPr="0068637E" w:rsidRDefault="00173711" w:rsidP="0017371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4931DA03" w14:textId="77777777" w:rsidR="00173711" w:rsidRPr="0068637E" w:rsidRDefault="00173711" w:rsidP="00173711">
      <w:pPr>
        <w:spacing w:after="0" w:line="240" w:lineRule="auto"/>
        <w:jc w:val="left"/>
        <w:rPr>
          <w:bCs/>
          <w:color w:val="000000"/>
          <w:szCs w:val="20"/>
        </w:rPr>
      </w:pPr>
    </w:p>
    <w:p w14:paraId="18858F7E" w14:textId="77777777" w:rsidR="00173711" w:rsidRPr="0068637E" w:rsidRDefault="00173711" w:rsidP="0017371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bookmarkEnd w:id="0"/>
    <w:p w14:paraId="56DE858D" w14:textId="77777777" w:rsidR="00173711" w:rsidRDefault="00173711" w:rsidP="00173711">
      <w:pPr>
        <w:spacing w:after="0" w:line="240" w:lineRule="auto"/>
        <w:ind w:left="-425" w:firstLine="0"/>
        <w:jc w:val="left"/>
        <w:rPr>
          <w:color w:val="000000"/>
          <w:szCs w:val="20"/>
        </w:rPr>
      </w:pPr>
    </w:p>
    <w:p w14:paraId="31B65594" w14:textId="77777777" w:rsidR="00173711" w:rsidRPr="00A60E7E" w:rsidRDefault="00173711" w:rsidP="00173711">
      <w:pPr>
        <w:spacing w:after="0"/>
        <w:ind w:firstLine="0"/>
        <w:rPr>
          <w:b/>
          <w:color w:val="000000"/>
          <w:szCs w:val="20"/>
        </w:rPr>
      </w:pPr>
      <w:r w:rsidRPr="00B711BC">
        <w:rPr>
          <w:b/>
          <w:color w:val="000000"/>
          <w:szCs w:val="20"/>
        </w:rPr>
        <w:t>B</w:t>
      </w:r>
      <w:r>
        <w:rPr>
          <w:color w:val="000000"/>
          <w:szCs w:val="20"/>
        </w:rPr>
        <w:t xml:space="preserve">. </w:t>
      </w:r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 xml:space="preserve">za jedną </w:t>
      </w:r>
      <w:r w:rsidRPr="00A8049A">
        <w:rPr>
          <w:b/>
          <w:color w:val="000000"/>
          <w:szCs w:val="20"/>
          <w:u w:val="single"/>
        </w:rPr>
        <w:t xml:space="preserve">godzinę </w:t>
      </w:r>
      <w:r w:rsidRPr="00A8049A">
        <w:rPr>
          <w:b/>
          <w:szCs w:val="20"/>
          <w:u w:val="single"/>
        </w:rPr>
        <w:t>gotowości do udzielani</w:t>
      </w:r>
      <w:r w:rsidRPr="004E316A">
        <w:rPr>
          <w:b/>
          <w:szCs w:val="20"/>
          <w:u w:val="single"/>
        </w:rPr>
        <w:t>a świadczeń</w:t>
      </w:r>
      <w:r w:rsidRPr="00B711BC">
        <w:rPr>
          <w:b/>
          <w:szCs w:val="20"/>
        </w:rPr>
        <w:t xml:space="preserve"> medycznych</w:t>
      </w:r>
      <w:r>
        <w:rPr>
          <w:b/>
          <w:szCs w:val="20"/>
        </w:rPr>
        <w:t xml:space="preserve">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3AFDE310" w14:textId="77777777" w:rsidR="00173711" w:rsidRDefault="00173711" w:rsidP="002F536C">
      <w:pPr>
        <w:pStyle w:val="Akapitzlist"/>
        <w:numPr>
          <w:ilvl w:val="0"/>
          <w:numId w:val="37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38FC9D8D" w14:textId="77777777" w:rsidR="00173711" w:rsidRDefault="00173711" w:rsidP="002F536C">
      <w:pPr>
        <w:pStyle w:val="Akapitzlist"/>
        <w:numPr>
          <w:ilvl w:val="0"/>
          <w:numId w:val="37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4E3501AA" w14:textId="77777777" w:rsidR="00173711" w:rsidRDefault="00173711" w:rsidP="002F536C">
      <w:pPr>
        <w:pStyle w:val="Akapitzlist"/>
        <w:numPr>
          <w:ilvl w:val="0"/>
          <w:numId w:val="37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628DAF9F" w14:textId="77777777" w:rsidR="00173711" w:rsidRDefault="00173711" w:rsidP="002F536C">
      <w:pPr>
        <w:pStyle w:val="Akapitzlist"/>
        <w:numPr>
          <w:ilvl w:val="0"/>
          <w:numId w:val="37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709750EF" w14:textId="77777777" w:rsidR="00173711" w:rsidRDefault="00173711" w:rsidP="002F536C">
      <w:pPr>
        <w:pStyle w:val="Akapitzlist"/>
        <w:numPr>
          <w:ilvl w:val="0"/>
          <w:numId w:val="37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7808C96C" w14:textId="77777777" w:rsidR="00173711" w:rsidRDefault="00173711" w:rsidP="002F536C">
      <w:pPr>
        <w:pStyle w:val="Akapitzlist"/>
        <w:numPr>
          <w:ilvl w:val="0"/>
          <w:numId w:val="37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042423F5" w14:textId="77777777" w:rsidR="00173711" w:rsidRDefault="00173711" w:rsidP="00173711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79841AE2" w14:textId="77777777" w:rsidR="00173711" w:rsidRPr="00D8057C" w:rsidRDefault="00173711" w:rsidP="00173711">
      <w:pPr>
        <w:spacing w:after="0" w:line="240" w:lineRule="auto"/>
        <w:ind w:firstLine="0"/>
        <w:jc w:val="left"/>
        <w:rPr>
          <w:sz w:val="24"/>
        </w:rPr>
      </w:pPr>
    </w:p>
    <w:p w14:paraId="5C0848BC" w14:textId="77777777" w:rsidR="00173711" w:rsidRPr="0068637E" w:rsidRDefault="00173711" w:rsidP="0017371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44DB3F38" w14:textId="77777777" w:rsidR="00173711" w:rsidRPr="0068637E" w:rsidRDefault="00173711" w:rsidP="00173711">
      <w:pPr>
        <w:spacing w:after="0" w:line="240" w:lineRule="auto"/>
        <w:jc w:val="left"/>
        <w:rPr>
          <w:bCs/>
          <w:color w:val="000000"/>
          <w:szCs w:val="20"/>
        </w:rPr>
      </w:pPr>
    </w:p>
    <w:p w14:paraId="2A1528E7" w14:textId="77777777" w:rsidR="00173711" w:rsidRPr="0068637E" w:rsidRDefault="00173711" w:rsidP="0017371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0FC1895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698BFBC5" w14:textId="77777777" w:rsidR="006B49AD" w:rsidRDefault="006B49AD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5CDE8FB5" w14:textId="77777777" w:rsidR="006B49AD" w:rsidRDefault="006B49AD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4574FC88" w14:textId="77777777" w:rsidR="006B49AD" w:rsidRDefault="006B49AD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6A2B9732" w14:textId="4EB18E3E" w:rsidR="006B49AD" w:rsidRPr="00BA37AB" w:rsidRDefault="006B49AD" w:rsidP="006B49AD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</w:t>
      </w:r>
      <w:r w:rsidR="00CD16B9">
        <w:rPr>
          <w:color w:val="000000"/>
          <w:sz w:val="20"/>
          <w:szCs w:val="20"/>
        </w:rPr>
        <w:t xml:space="preserve">      </w:t>
      </w:r>
      <w:r w:rsidRPr="008D5D60">
        <w:rPr>
          <w:color w:val="000000"/>
          <w:sz w:val="20"/>
          <w:szCs w:val="20"/>
        </w:rPr>
        <w:t xml:space="preserve">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502C896B" w14:textId="77777777" w:rsidR="006B49AD" w:rsidRDefault="006B49AD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56C92389" w14:textId="77777777" w:rsidR="006B49AD" w:rsidRDefault="006B49AD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2A7969D4" w14:textId="77777777" w:rsidR="006B49AD" w:rsidRDefault="006B49AD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6E221042" w14:textId="77777777" w:rsidR="00CD16B9" w:rsidRPr="0068637E" w:rsidRDefault="00CD16B9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5E180361" w14:textId="77777777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5A469679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184A1C" w14:paraId="2B9ADDF4" w14:textId="77777777" w:rsidTr="002F536C">
        <w:trPr>
          <w:trHeight w:val="560"/>
        </w:trPr>
        <w:tc>
          <w:tcPr>
            <w:tcW w:w="2479" w:type="dxa"/>
            <w:shd w:val="clear" w:color="auto" w:fill="auto"/>
            <w:vAlign w:val="center"/>
          </w:tcPr>
          <w:p w14:paraId="610791E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A.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7A75EF23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1963FAD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207E579F" w14:textId="77777777" w:rsidTr="002F536C">
        <w:trPr>
          <w:trHeight w:val="585"/>
        </w:trPr>
        <w:tc>
          <w:tcPr>
            <w:tcW w:w="2479" w:type="dxa"/>
            <w:shd w:val="clear" w:color="auto" w:fill="auto"/>
            <w:vAlign w:val="center"/>
          </w:tcPr>
          <w:p w14:paraId="6F4196E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B.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424818A1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62E5AF2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59622BF6" w14:textId="77777777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86C069A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09F4B8D7" w14:textId="77777777" w:rsidR="00530462" w:rsidRDefault="00530462" w:rsidP="00450BD3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44457A1" w14:textId="77777777" w:rsidR="00CD16B9" w:rsidRDefault="00CD16B9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B4471EF" w14:textId="77777777" w:rsidR="00530462" w:rsidRPr="00B66943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53E29387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C95B48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0D73CFFB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76BFC889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5C13B867" w:rsidR="00D8057C" w:rsidRPr="00E94607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E94607">
        <w:rPr>
          <w:rFonts w:cs="Calibri"/>
          <w:color w:val="000000"/>
          <w:sz w:val="16"/>
          <w:szCs w:val="18"/>
        </w:rPr>
        <w:t>wymienionych w punkcie 5.</w:t>
      </w:r>
      <w:r w:rsidR="00E94607" w:rsidRPr="00E94607">
        <w:rPr>
          <w:rFonts w:cs="Calibri"/>
          <w:color w:val="000000"/>
          <w:sz w:val="16"/>
          <w:szCs w:val="18"/>
        </w:rPr>
        <w:t>5</w:t>
      </w:r>
      <w:r w:rsidR="008E1A0A" w:rsidRPr="00E94607">
        <w:rPr>
          <w:rFonts w:cs="Calibri"/>
          <w:color w:val="000000"/>
          <w:sz w:val="16"/>
          <w:szCs w:val="18"/>
        </w:rPr>
        <w:t xml:space="preserve"> Ogłoszenia</w:t>
      </w:r>
      <w:r w:rsidR="008E1A0A" w:rsidRPr="00E94607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4C583230" w:rsidR="00D8057C" w:rsidRPr="00E94607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E94607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E94607">
        <w:rPr>
          <w:rFonts w:cs="Calibri"/>
          <w:color w:val="000000"/>
          <w:sz w:val="16"/>
          <w:szCs w:val="18"/>
        </w:rPr>
        <w:t>wymienionych w punkcie 5.</w:t>
      </w:r>
      <w:r w:rsidR="00E94607" w:rsidRPr="00E94607">
        <w:rPr>
          <w:rFonts w:cs="Calibri"/>
          <w:color w:val="000000"/>
          <w:sz w:val="16"/>
          <w:szCs w:val="18"/>
        </w:rPr>
        <w:t>5</w:t>
      </w:r>
      <w:r w:rsidRPr="00E94607">
        <w:rPr>
          <w:rFonts w:cs="Calibri"/>
          <w:color w:val="000000"/>
          <w:sz w:val="16"/>
          <w:szCs w:val="18"/>
        </w:rPr>
        <w:t xml:space="preserve"> Ogłoszenia</w:t>
      </w:r>
      <w:r w:rsidRPr="00E94607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E94607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E94607">
        <w:rPr>
          <w:rFonts w:cs="Tahoma"/>
          <w:bCs/>
          <w:i/>
          <w:kern w:val="144"/>
          <w:sz w:val="16"/>
          <w:szCs w:val="18"/>
        </w:rPr>
        <w:t>,</w:t>
      </w:r>
      <w:r w:rsidRPr="00E94607">
        <w:rPr>
          <w:rFonts w:cs="Tahoma"/>
          <w:bCs/>
          <w:i/>
          <w:kern w:val="144"/>
          <w:sz w:val="16"/>
          <w:szCs w:val="18"/>
        </w:rPr>
        <w:t xml:space="preserve"> gdy Oferent przedstawi jeden z wymienionych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05C3041B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6817EF02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1E852AE7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24928A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36D93C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1EC690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4BC9A8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3E1663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F0D874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456D9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971A98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AD480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23E6D9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9DD11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5212BA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E55454F" w14:textId="77777777" w:rsidR="00057B01" w:rsidRDefault="00057B01" w:rsidP="006B49AD">
      <w:pPr>
        <w:spacing w:after="0" w:line="240" w:lineRule="auto"/>
        <w:ind w:firstLine="0"/>
        <w:rPr>
          <w:b/>
          <w:color w:val="000000"/>
        </w:rPr>
      </w:pPr>
    </w:p>
    <w:p w14:paraId="4E07141E" w14:textId="77777777" w:rsidR="006B49AD" w:rsidRDefault="006B49AD" w:rsidP="006B49AD">
      <w:pPr>
        <w:spacing w:after="0" w:line="240" w:lineRule="auto"/>
        <w:ind w:firstLine="0"/>
        <w:rPr>
          <w:b/>
          <w:color w:val="000000"/>
        </w:rPr>
      </w:pPr>
    </w:p>
    <w:p w14:paraId="6D3A8BEF" w14:textId="77777777" w:rsidR="006B49AD" w:rsidRDefault="006B49AD" w:rsidP="006B49AD">
      <w:pPr>
        <w:spacing w:after="0" w:line="240" w:lineRule="auto"/>
        <w:ind w:firstLine="0"/>
        <w:rPr>
          <w:b/>
          <w:color w:val="000000"/>
        </w:rPr>
      </w:pPr>
    </w:p>
    <w:p w14:paraId="643120D3" w14:textId="77777777" w:rsidR="00E94607" w:rsidRDefault="00E94607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54809717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lastRenderedPageBreak/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6744F17C" w:rsidR="00CF18C5" w:rsidRPr="008D5D60" w:rsidRDefault="00CF18C5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>Zgoda na przetwarzania danych osobowych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C8949A1" w14:textId="77777777" w:rsidR="00CD16B9" w:rsidRDefault="00CD16B9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E81891E" w14:textId="77777777" w:rsidR="00CD16B9" w:rsidRDefault="00CD16B9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1EC5B7B" w14:textId="77777777" w:rsidR="00CD16B9" w:rsidRDefault="00CD16B9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1F93E81F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6794A5CC" w14:textId="77777777" w:rsidR="006B49AD" w:rsidRDefault="006B49AD" w:rsidP="0052145F">
      <w:pPr>
        <w:spacing w:after="0"/>
        <w:rPr>
          <w:sz w:val="24"/>
          <w:szCs w:val="24"/>
        </w:rPr>
      </w:pPr>
    </w:p>
    <w:p w14:paraId="77A1B458" w14:textId="77777777" w:rsidR="00CD16B9" w:rsidRPr="0052145F" w:rsidRDefault="00CD16B9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4F3697B7" w14:textId="77777777" w:rsidR="006B49AD" w:rsidRDefault="006B49AD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98D6E73" w14:textId="77777777" w:rsidR="006B49AD" w:rsidRDefault="006B49AD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334E5B5" w14:textId="7C671494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2F536C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2F536C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2F536C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18A2" w14:textId="77777777" w:rsidR="00765118" w:rsidRDefault="00765118">
      <w:pPr>
        <w:spacing w:after="0" w:line="240" w:lineRule="auto"/>
      </w:pPr>
      <w:r>
        <w:separator/>
      </w:r>
    </w:p>
  </w:endnote>
  <w:endnote w:type="continuationSeparator" w:id="0">
    <w:p w14:paraId="1B3D08FE" w14:textId="77777777" w:rsidR="00765118" w:rsidRDefault="0076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5225" w14:textId="77777777" w:rsidR="00765118" w:rsidRDefault="00765118">
      <w:pPr>
        <w:spacing w:after="0" w:line="240" w:lineRule="auto"/>
      </w:pPr>
      <w:r>
        <w:separator/>
      </w:r>
    </w:p>
  </w:footnote>
  <w:footnote w:type="continuationSeparator" w:id="0">
    <w:p w14:paraId="3B696439" w14:textId="77777777" w:rsidR="00765118" w:rsidRDefault="00765118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19DF2051" w:rsidR="006A29A7" w:rsidRDefault="00FD2544">
    <w:pPr>
      <w:pStyle w:val="Nagwek"/>
    </w:pPr>
    <w:r w:rsidRPr="00D91ADF">
      <w:rPr>
        <w:rFonts w:ascii="Arial Narrow" w:hAnsi="Arial Narrow" w:cs="Arial Narrow"/>
        <w:b/>
        <w:sz w:val="22"/>
        <w:szCs w:val="22"/>
      </w:rPr>
      <w:t>KO/CZD/</w:t>
    </w:r>
    <w:r w:rsidR="00D91ADF" w:rsidRPr="00D91ADF">
      <w:rPr>
        <w:rFonts w:ascii="Arial Narrow" w:hAnsi="Arial Narrow" w:cs="Arial Narrow"/>
        <w:b/>
        <w:sz w:val="22"/>
        <w:szCs w:val="22"/>
      </w:rPr>
      <w:t>26</w:t>
    </w:r>
    <w:r w:rsidR="006A29A7" w:rsidRPr="00D91ADF">
      <w:rPr>
        <w:rFonts w:ascii="Arial Narrow" w:hAnsi="Arial Narrow" w:cs="Arial Narrow"/>
        <w:b/>
        <w:sz w:val="22"/>
        <w:szCs w:val="22"/>
      </w:rPr>
      <w:t>/2</w:t>
    </w:r>
    <w:r w:rsidR="00D91ADF" w:rsidRPr="00D91ADF">
      <w:rPr>
        <w:rFonts w:ascii="Arial Narrow" w:hAnsi="Arial Narrow" w:cs="Arial Narrow"/>
        <w:b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784CA14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18"/>
        <w:szCs w:val="18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2482718"/>
    <w:multiLevelType w:val="hybridMultilevel"/>
    <w:tmpl w:val="01848AB0"/>
    <w:lvl w:ilvl="0" w:tplc="FE1E544A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4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9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6B51EE9"/>
    <w:multiLevelType w:val="hybridMultilevel"/>
    <w:tmpl w:val="F1D2909A"/>
    <w:lvl w:ilvl="0" w:tplc="784CA14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9FE364A"/>
    <w:multiLevelType w:val="hybridMultilevel"/>
    <w:tmpl w:val="7DCC6A96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6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B421E1"/>
    <w:multiLevelType w:val="hybridMultilevel"/>
    <w:tmpl w:val="A306C644"/>
    <w:lvl w:ilvl="0" w:tplc="CC9049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0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9C0471"/>
    <w:multiLevelType w:val="multilevel"/>
    <w:tmpl w:val="381E3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62" w15:restartNumberingAfterBreak="0">
    <w:nsid w:val="3B637ECE"/>
    <w:multiLevelType w:val="hybridMultilevel"/>
    <w:tmpl w:val="0032D528"/>
    <w:lvl w:ilvl="0" w:tplc="0415000B">
      <w:start w:val="1"/>
      <w:numFmt w:val="bullet"/>
      <w:lvlText w:val=""/>
      <w:lvlJc w:val="left"/>
      <w:pPr>
        <w:ind w:left="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63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3" w15:restartNumberingAfterBreak="0">
    <w:nsid w:val="54B86474"/>
    <w:multiLevelType w:val="hybridMultilevel"/>
    <w:tmpl w:val="2264C0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037779987">
    <w:abstractNumId w:val="67"/>
  </w:num>
  <w:num w:numId="13" w16cid:durableId="2126343220">
    <w:abstractNumId w:val="83"/>
  </w:num>
  <w:num w:numId="14" w16cid:durableId="481506400">
    <w:abstractNumId w:val="46"/>
  </w:num>
  <w:num w:numId="15" w16cid:durableId="1361395149">
    <w:abstractNumId w:val="44"/>
  </w:num>
  <w:num w:numId="16" w16cid:durableId="676348129">
    <w:abstractNumId w:val="79"/>
  </w:num>
  <w:num w:numId="17" w16cid:durableId="1467316422">
    <w:abstractNumId w:val="75"/>
  </w:num>
  <w:num w:numId="18" w16cid:durableId="1389914285">
    <w:abstractNumId w:val="65"/>
  </w:num>
  <w:num w:numId="19" w16cid:durableId="1194003098">
    <w:abstractNumId w:val="63"/>
  </w:num>
  <w:num w:numId="20" w16cid:durableId="1015886254">
    <w:abstractNumId w:val="58"/>
  </w:num>
  <w:num w:numId="21" w16cid:durableId="1701392092">
    <w:abstractNumId w:val="68"/>
  </w:num>
  <w:num w:numId="22" w16cid:durableId="1028292498">
    <w:abstractNumId w:val="78"/>
  </w:num>
  <w:num w:numId="23" w16cid:durableId="2134401150">
    <w:abstractNumId w:val="70"/>
  </w:num>
  <w:num w:numId="24" w16cid:durableId="521826181">
    <w:abstractNumId w:val="77"/>
  </w:num>
  <w:num w:numId="25" w16cid:durableId="413626550">
    <w:abstractNumId w:val="49"/>
  </w:num>
  <w:num w:numId="26" w16cid:durableId="1928079491">
    <w:abstractNumId w:val="51"/>
  </w:num>
  <w:num w:numId="27" w16cid:durableId="1789928021">
    <w:abstractNumId w:val="66"/>
  </w:num>
  <w:num w:numId="28" w16cid:durableId="934433947">
    <w:abstractNumId w:val="45"/>
  </w:num>
  <w:num w:numId="29" w16cid:durableId="1660647830">
    <w:abstractNumId w:val="69"/>
  </w:num>
  <w:num w:numId="30" w16cid:durableId="1735271953">
    <w:abstractNumId w:val="76"/>
  </w:num>
  <w:num w:numId="31" w16cid:durableId="2114519352">
    <w:abstractNumId w:val="52"/>
  </w:num>
  <w:num w:numId="32" w16cid:durableId="1711154">
    <w:abstractNumId w:val="82"/>
  </w:num>
  <w:num w:numId="33" w16cid:durableId="2120642974">
    <w:abstractNumId w:val="59"/>
  </w:num>
  <w:num w:numId="34" w16cid:durableId="1435634325">
    <w:abstractNumId w:val="72"/>
  </w:num>
  <w:num w:numId="35" w16cid:durableId="1963921450">
    <w:abstractNumId w:val="50"/>
  </w:num>
  <w:num w:numId="36" w16cid:durableId="600332628">
    <w:abstractNumId w:val="55"/>
  </w:num>
  <w:num w:numId="37" w16cid:durableId="1188712149">
    <w:abstractNumId w:val="42"/>
  </w:num>
  <w:num w:numId="38" w16cid:durableId="336231596">
    <w:abstractNumId w:val="48"/>
  </w:num>
  <w:num w:numId="39" w16cid:durableId="1625192168">
    <w:abstractNumId w:val="43"/>
  </w:num>
  <w:num w:numId="40" w16cid:durableId="437912236">
    <w:abstractNumId w:val="57"/>
  </w:num>
  <w:num w:numId="41" w16cid:durableId="1619601631">
    <w:abstractNumId w:val="54"/>
  </w:num>
  <w:num w:numId="42" w16cid:durableId="1295134375">
    <w:abstractNumId w:val="61"/>
  </w:num>
  <w:num w:numId="43" w16cid:durableId="1867480501">
    <w:abstractNumId w:val="62"/>
  </w:num>
  <w:num w:numId="44" w16cid:durableId="1266696914">
    <w:abstractNumId w:val="73"/>
  </w:num>
  <w:num w:numId="45" w16cid:durableId="362752853">
    <w:abstractNumId w:val="5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9C2"/>
    <w:rsid w:val="00005B4B"/>
    <w:rsid w:val="00013E81"/>
    <w:rsid w:val="00014686"/>
    <w:rsid w:val="00014D43"/>
    <w:rsid w:val="00021E15"/>
    <w:rsid w:val="000277DF"/>
    <w:rsid w:val="00027A9B"/>
    <w:rsid w:val="000314EC"/>
    <w:rsid w:val="00031783"/>
    <w:rsid w:val="00031E34"/>
    <w:rsid w:val="000324DC"/>
    <w:rsid w:val="00034B60"/>
    <w:rsid w:val="00040AF0"/>
    <w:rsid w:val="00047AAF"/>
    <w:rsid w:val="000525FA"/>
    <w:rsid w:val="00053644"/>
    <w:rsid w:val="00057B01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4E01"/>
    <w:rsid w:val="000B73DD"/>
    <w:rsid w:val="000C34E6"/>
    <w:rsid w:val="000C592F"/>
    <w:rsid w:val="000C7573"/>
    <w:rsid w:val="000D0246"/>
    <w:rsid w:val="000D130C"/>
    <w:rsid w:val="000D2DF0"/>
    <w:rsid w:val="000D3672"/>
    <w:rsid w:val="000E6103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2436E"/>
    <w:rsid w:val="00130724"/>
    <w:rsid w:val="001309DF"/>
    <w:rsid w:val="00140814"/>
    <w:rsid w:val="00146F17"/>
    <w:rsid w:val="001474DD"/>
    <w:rsid w:val="00147FF2"/>
    <w:rsid w:val="0015392A"/>
    <w:rsid w:val="001544F4"/>
    <w:rsid w:val="00154FD7"/>
    <w:rsid w:val="00162374"/>
    <w:rsid w:val="00163C21"/>
    <w:rsid w:val="00165333"/>
    <w:rsid w:val="00172F65"/>
    <w:rsid w:val="00173711"/>
    <w:rsid w:val="0017774D"/>
    <w:rsid w:val="00177D11"/>
    <w:rsid w:val="00183C71"/>
    <w:rsid w:val="00184A1C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6D3F"/>
    <w:rsid w:val="001D7509"/>
    <w:rsid w:val="001E01EB"/>
    <w:rsid w:val="001E1388"/>
    <w:rsid w:val="001E1519"/>
    <w:rsid w:val="001E1AB8"/>
    <w:rsid w:val="001E4937"/>
    <w:rsid w:val="001F0010"/>
    <w:rsid w:val="001F0B6C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492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68E8"/>
    <w:rsid w:val="00276ED5"/>
    <w:rsid w:val="00277261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3150"/>
    <w:rsid w:val="002D6370"/>
    <w:rsid w:val="002D6AA7"/>
    <w:rsid w:val="002D720B"/>
    <w:rsid w:val="002E34CA"/>
    <w:rsid w:val="002E3F4B"/>
    <w:rsid w:val="002E4064"/>
    <w:rsid w:val="002F536C"/>
    <w:rsid w:val="00310AC4"/>
    <w:rsid w:val="00313038"/>
    <w:rsid w:val="00323FDB"/>
    <w:rsid w:val="00324457"/>
    <w:rsid w:val="0032508D"/>
    <w:rsid w:val="00332202"/>
    <w:rsid w:val="00333063"/>
    <w:rsid w:val="00341334"/>
    <w:rsid w:val="00341BE8"/>
    <w:rsid w:val="00345143"/>
    <w:rsid w:val="00345C70"/>
    <w:rsid w:val="00353C21"/>
    <w:rsid w:val="00360966"/>
    <w:rsid w:val="00363EDA"/>
    <w:rsid w:val="00365C44"/>
    <w:rsid w:val="003664B6"/>
    <w:rsid w:val="0036750E"/>
    <w:rsid w:val="00370274"/>
    <w:rsid w:val="00372013"/>
    <w:rsid w:val="0037706E"/>
    <w:rsid w:val="003779F7"/>
    <w:rsid w:val="003874DA"/>
    <w:rsid w:val="003955C2"/>
    <w:rsid w:val="003A13B6"/>
    <w:rsid w:val="003A5C6B"/>
    <w:rsid w:val="003B0C66"/>
    <w:rsid w:val="003B2084"/>
    <w:rsid w:val="003B43D0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CAD"/>
    <w:rsid w:val="003F6FCD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1F17"/>
    <w:rsid w:val="004637F6"/>
    <w:rsid w:val="00467C1E"/>
    <w:rsid w:val="004710B7"/>
    <w:rsid w:val="004739E6"/>
    <w:rsid w:val="00481E42"/>
    <w:rsid w:val="00483D68"/>
    <w:rsid w:val="00484855"/>
    <w:rsid w:val="00485FE7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462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24F5"/>
    <w:rsid w:val="005B7854"/>
    <w:rsid w:val="005C1189"/>
    <w:rsid w:val="005D0208"/>
    <w:rsid w:val="005D037A"/>
    <w:rsid w:val="005D3561"/>
    <w:rsid w:val="005D64BB"/>
    <w:rsid w:val="005E1E00"/>
    <w:rsid w:val="005E62F0"/>
    <w:rsid w:val="005F07D7"/>
    <w:rsid w:val="005F1CAF"/>
    <w:rsid w:val="005F2BE4"/>
    <w:rsid w:val="005F6C76"/>
    <w:rsid w:val="00602C01"/>
    <w:rsid w:val="00605636"/>
    <w:rsid w:val="00607ED6"/>
    <w:rsid w:val="006161D4"/>
    <w:rsid w:val="006215AC"/>
    <w:rsid w:val="00624A1E"/>
    <w:rsid w:val="00635F54"/>
    <w:rsid w:val="00637C8B"/>
    <w:rsid w:val="00642349"/>
    <w:rsid w:val="006448F1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3959"/>
    <w:rsid w:val="006941B0"/>
    <w:rsid w:val="006957BF"/>
    <w:rsid w:val="006966A4"/>
    <w:rsid w:val="006A29A7"/>
    <w:rsid w:val="006B49AD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0F34"/>
    <w:rsid w:val="00764364"/>
    <w:rsid w:val="00765118"/>
    <w:rsid w:val="007652AF"/>
    <w:rsid w:val="0076781B"/>
    <w:rsid w:val="00767C9C"/>
    <w:rsid w:val="00770934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832"/>
    <w:rsid w:val="007B09F5"/>
    <w:rsid w:val="007B6950"/>
    <w:rsid w:val="007B721C"/>
    <w:rsid w:val="007B7593"/>
    <w:rsid w:val="007C4775"/>
    <w:rsid w:val="007C7259"/>
    <w:rsid w:val="007D1EE1"/>
    <w:rsid w:val="007E0980"/>
    <w:rsid w:val="007E0F47"/>
    <w:rsid w:val="007E0F8B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449C"/>
    <w:rsid w:val="008955C8"/>
    <w:rsid w:val="0089651B"/>
    <w:rsid w:val="008A44D0"/>
    <w:rsid w:val="008A7316"/>
    <w:rsid w:val="008B260E"/>
    <w:rsid w:val="008B665A"/>
    <w:rsid w:val="008B7C85"/>
    <w:rsid w:val="008C0A8D"/>
    <w:rsid w:val="008C274A"/>
    <w:rsid w:val="008C2E20"/>
    <w:rsid w:val="008C7D19"/>
    <w:rsid w:val="008D5D60"/>
    <w:rsid w:val="008E1A0A"/>
    <w:rsid w:val="008E1B43"/>
    <w:rsid w:val="008E1B88"/>
    <w:rsid w:val="008E6BDB"/>
    <w:rsid w:val="008F07C0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3A15"/>
    <w:rsid w:val="009245B7"/>
    <w:rsid w:val="009248B5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97EEC"/>
    <w:rsid w:val="009A1ABF"/>
    <w:rsid w:val="009A6991"/>
    <w:rsid w:val="009B199C"/>
    <w:rsid w:val="009B1F93"/>
    <w:rsid w:val="009B23F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700"/>
    <w:rsid w:val="00AA4721"/>
    <w:rsid w:val="00AA5C68"/>
    <w:rsid w:val="00AB1BED"/>
    <w:rsid w:val="00AB2D98"/>
    <w:rsid w:val="00AB32C5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033A"/>
    <w:rsid w:val="00AF1AAB"/>
    <w:rsid w:val="00AF4B34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45C0"/>
    <w:rsid w:val="00C661E3"/>
    <w:rsid w:val="00C708FC"/>
    <w:rsid w:val="00C75B17"/>
    <w:rsid w:val="00C76FE6"/>
    <w:rsid w:val="00C802F9"/>
    <w:rsid w:val="00C80CA0"/>
    <w:rsid w:val="00C82B66"/>
    <w:rsid w:val="00C8420E"/>
    <w:rsid w:val="00C86809"/>
    <w:rsid w:val="00C871A1"/>
    <w:rsid w:val="00C90B8A"/>
    <w:rsid w:val="00C92153"/>
    <w:rsid w:val="00C92718"/>
    <w:rsid w:val="00C93504"/>
    <w:rsid w:val="00C95B48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16B9"/>
    <w:rsid w:val="00CD4E30"/>
    <w:rsid w:val="00CD76B2"/>
    <w:rsid w:val="00CE2B66"/>
    <w:rsid w:val="00CE4B5A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64B0"/>
    <w:rsid w:val="00D33715"/>
    <w:rsid w:val="00D36EC4"/>
    <w:rsid w:val="00D37015"/>
    <w:rsid w:val="00D374C3"/>
    <w:rsid w:val="00D411F3"/>
    <w:rsid w:val="00D469F6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76822"/>
    <w:rsid w:val="00D7733C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1ADF"/>
    <w:rsid w:val="00D93418"/>
    <w:rsid w:val="00D93858"/>
    <w:rsid w:val="00D947EC"/>
    <w:rsid w:val="00D96560"/>
    <w:rsid w:val="00D96BB6"/>
    <w:rsid w:val="00DA3199"/>
    <w:rsid w:val="00DA49CD"/>
    <w:rsid w:val="00DA51AE"/>
    <w:rsid w:val="00DA54B6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5F48"/>
    <w:rsid w:val="00E07747"/>
    <w:rsid w:val="00E0782C"/>
    <w:rsid w:val="00E22615"/>
    <w:rsid w:val="00E24DDF"/>
    <w:rsid w:val="00E25891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84D18"/>
    <w:rsid w:val="00E90AF5"/>
    <w:rsid w:val="00E92FC7"/>
    <w:rsid w:val="00E94607"/>
    <w:rsid w:val="00E94DEA"/>
    <w:rsid w:val="00E97056"/>
    <w:rsid w:val="00EB609C"/>
    <w:rsid w:val="00EC368D"/>
    <w:rsid w:val="00EC6579"/>
    <w:rsid w:val="00EC69C9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0933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2BDA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B57DA"/>
    <w:rsid w:val="00FB64E1"/>
    <w:rsid w:val="00FB79A5"/>
    <w:rsid w:val="00FC0D82"/>
    <w:rsid w:val="00FC2C29"/>
    <w:rsid w:val="00FD2544"/>
    <w:rsid w:val="00FD2C57"/>
    <w:rsid w:val="00FD5378"/>
    <w:rsid w:val="00FD7F68"/>
    <w:rsid w:val="00FE070D"/>
    <w:rsid w:val="00FE50F1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uiPriority w:val="99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0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1823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Natalia Włochyńska</cp:lastModifiedBy>
  <cp:revision>2</cp:revision>
  <cp:lastPrinted>2026-03-09T14:35:00Z</cp:lastPrinted>
  <dcterms:created xsi:type="dcterms:W3CDTF">2026-03-13T09:26:00Z</dcterms:created>
  <dcterms:modified xsi:type="dcterms:W3CDTF">2026-03-13T09:26:00Z</dcterms:modified>
</cp:coreProperties>
</file>