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F3FB6" w14:textId="2464E839" w:rsidR="00D93418" w:rsidRPr="00E27744" w:rsidRDefault="00D93418" w:rsidP="005657F6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710666" w:rsidRDefault="00CF18C5">
      <w:pPr>
        <w:keepNext/>
        <w:spacing w:before="120" w:after="0" w:line="240" w:lineRule="auto"/>
        <w:ind w:hanging="142"/>
        <w:rPr>
          <w:sz w:val="20"/>
          <w:szCs w:val="20"/>
        </w:rPr>
      </w:pPr>
      <w:r w:rsidRPr="00710666">
        <w:rPr>
          <w:b/>
          <w:sz w:val="20"/>
          <w:szCs w:val="20"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EFCD458" w14:textId="61DBAA51" w:rsidR="00CF18C5" w:rsidRPr="00EB4DCB" w:rsidRDefault="00CF18C5">
      <w:pPr>
        <w:keepNext/>
        <w:spacing w:after="0" w:line="240" w:lineRule="auto"/>
        <w:ind w:firstLine="0"/>
        <w:rPr>
          <w:sz w:val="20"/>
          <w:szCs w:val="20"/>
        </w:rPr>
      </w:pPr>
      <w:r w:rsidRPr="00EB4DCB">
        <w:rPr>
          <w:b/>
          <w:caps/>
          <w:sz w:val="20"/>
          <w:szCs w:val="20"/>
        </w:rPr>
        <w:t>Z</w:t>
      </w:r>
      <w:r w:rsidRPr="00EB4DCB">
        <w:rPr>
          <w:b/>
          <w:sz w:val="20"/>
          <w:szCs w:val="20"/>
        </w:rPr>
        <w:t>obowiązania Przyjmującego Zamówienie:</w:t>
      </w:r>
    </w:p>
    <w:p w14:paraId="15D2D6CD" w14:textId="61524BD4" w:rsidR="008D7C22" w:rsidRPr="00EB4DCB" w:rsidRDefault="008D7C22" w:rsidP="00710666">
      <w:pPr>
        <w:spacing w:after="0" w:line="240" w:lineRule="auto"/>
        <w:ind w:firstLine="0"/>
        <w:rPr>
          <w:rFonts w:cs="Arial Narrow"/>
          <w:color w:val="000000"/>
          <w:sz w:val="20"/>
          <w:szCs w:val="20"/>
        </w:rPr>
      </w:pPr>
      <w:r w:rsidRPr="00EB4DCB">
        <w:rPr>
          <w:rFonts w:cs="Arial Narrow"/>
          <w:color w:val="000000"/>
          <w:sz w:val="20"/>
          <w:szCs w:val="20"/>
        </w:rPr>
        <w:t>Udzielanie świadczeń zdrowotnych w zakresie opieki pielęgniarskiej w Zespole Leczenia Bólu</w:t>
      </w:r>
      <w:r w:rsidR="00AB3D44">
        <w:rPr>
          <w:rFonts w:cs="Arial Narrow"/>
          <w:color w:val="000000"/>
          <w:sz w:val="20"/>
          <w:szCs w:val="20"/>
        </w:rPr>
        <w:t>,</w:t>
      </w:r>
      <w:r w:rsidR="004A6C55" w:rsidRPr="00EB4DCB">
        <w:rPr>
          <w:rFonts w:cs="Arial Narrow"/>
          <w:color w:val="000000"/>
          <w:sz w:val="20"/>
          <w:szCs w:val="20"/>
        </w:rPr>
        <w:t xml:space="preserve"> Klinik</w:t>
      </w:r>
      <w:r w:rsidR="00AB3D44">
        <w:rPr>
          <w:rFonts w:cs="Arial Narrow"/>
          <w:color w:val="000000"/>
          <w:sz w:val="20"/>
          <w:szCs w:val="20"/>
        </w:rPr>
        <w:t>a</w:t>
      </w:r>
      <w:r w:rsidR="004A6C55" w:rsidRPr="00EB4DCB">
        <w:rPr>
          <w:rFonts w:cs="Arial Narrow"/>
          <w:color w:val="000000"/>
          <w:sz w:val="20"/>
          <w:szCs w:val="20"/>
        </w:rPr>
        <w:t xml:space="preserve"> Anestezjologii i Intensywnej Terapii</w:t>
      </w:r>
      <w:r w:rsidR="00AB3D44">
        <w:rPr>
          <w:rFonts w:cs="Arial Narrow"/>
          <w:color w:val="000000"/>
          <w:sz w:val="20"/>
          <w:szCs w:val="20"/>
        </w:rPr>
        <w:t>,</w:t>
      </w:r>
      <w:r w:rsidR="004A6C55" w:rsidRPr="00EB4DCB">
        <w:rPr>
          <w:rFonts w:cs="Arial Narrow"/>
          <w:color w:val="000000"/>
          <w:sz w:val="20"/>
          <w:szCs w:val="20"/>
        </w:rPr>
        <w:t xml:space="preserve"> </w:t>
      </w:r>
      <w:r w:rsidRPr="00EB4DCB">
        <w:rPr>
          <w:rFonts w:cs="Arial Narrow"/>
          <w:color w:val="000000"/>
          <w:sz w:val="20"/>
          <w:szCs w:val="20"/>
        </w:rPr>
        <w:t>na rzecz pacjentów Instytutu "Pomnik- Centrum Zdrowia Dziecka" - nr sprawy KO/CZD/</w:t>
      </w:r>
      <w:r w:rsidR="00EB4DCB" w:rsidRPr="00EB4DCB">
        <w:rPr>
          <w:rFonts w:cs="Arial Narrow"/>
          <w:color w:val="000000"/>
          <w:sz w:val="20"/>
          <w:szCs w:val="20"/>
        </w:rPr>
        <w:t>48</w:t>
      </w:r>
      <w:r w:rsidRPr="00EB4DCB">
        <w:rPr>
          <w:rFonts w:cs="Arial Narrow"/>
          <w:color w:val="000000"/>
          <w:sz w:val="20"/>
          <w:szCs w:val="20"/>
        </w:rPr>
        <w:t>/26.</w:t>
      </w:r>
    </w:p>
    <w:p w14:paraId="2D9B263B" w14:textId="22376DBD" w:rsidR="00CF18C5" w:rsidRPr="00EB4DCB" w:rsidRDefault="00CF18C5" w:rsidP="00710666">
      <w:pPr>
        <w:pStyle w:val="Akapitzlist"/>
        <w:numPr>
          <w:ilvl w:val="0"/>
          <w:numId w:val="12"/>
        </w:numPr>
        <w:spacing w:after="0" w:line="240" w:lineRule="auto"/>
        <w:rPr>
          <w:rFonts w:cs="Arial Narrow"/>
          <w:color w:val="000000"/>
          <w:sz w:val="20"/>
          <w:szCs w:val="20"/>
        </w:rPr>
      </w:pPr>
      <w:r w:rsidRPr="00EB4DCB">
        <w:rPr>
          <w:rFonts w:cs="Arial Narrow"/>
          <w:color w:val="000000"/>
          <w:sz w:val="20"/>
          <w:szCs w:val="2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EB4DCB" w:rsidRDefault="008E1A0A" w:rsidP="00710666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  <w:sz w:val="20"/>
          <w:szCs w:val="20"/>
        </w:rPr>
      </w:pPr>
      <w:r w:rsidRPr="00EB4DCB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EB4DCB">
        <w:rPr>
          <w:rFonts w:cs="Arial Narrow"/>
          <w:color w:val="000000"/>
          <w:sz w:val="20"/>
          <w:szCs w:val="20"/>
        </w:rPr>
        <w:t>z klauzulą informacyjną</w:t>
      </w:r>
      <w:r w:rsidRPr="00EB4DCB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EB4DCB">
        <w:rPr>
          <w:i/>
          <w:sz w:val="20"/>
          <w:szCs w:val="20"/>
          <w:u w:val="single"/>
        </w:rPr>
        <w:t>www.czd.pl</w:t>
      </w:r>
      <w:r w:rsidRPr="00EB4DCB">
        <w:rPr>
          <w:sz w:val="20"/>
          <w:szCs w:val="20"/>
        </w:rPr>
        <w:t xml:space="preserve">, w zakładce </w:t>
      </w:r>
      <w:r w:rsidRPr="00EB4DCB">
        <w:rPr>
          <w:i/>
          <w:sz w:val="20"/>
          <w:szCs w:val="20"/>
        </w:rPr>
        <w:t>O Instytucie</w:t>
      </w:r>
      <w:r w:rsidRPr="00EB4DCB">
        <w:rPr>
          <w:sz w:val="20"/>
          <w:szCs w:val="20"/>
        </w:rPr>
        <w:t xml:space="preserve"> i nie zgłaszam do nich żadnych uwag.</w:t>
      </w:r>
    </w:p>
    <w:p w14:paraId="5AA819EF" w14:textId="6BC753EC" w:rsidR="00CF18C5" w:rsidRPr="00EB4DCB" w:rsidRDefault="00CF18C5" w:rsidP="00710666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EB4DCB">
        <w:rPr>
          <w:color w:val="000000"/>
          <w:sz w:val="20"/>
          <w:szCs w:val="20"/>
        </w:rPr>
        <w:t>Oświadczam, że dane zawarte w złożonych dokumentach, o których mowa w pkt. 5</w:t>
      </w:r>
      <w:r w:rsidR="00693959" w:rsidRPr="00EB4DCB">
        <w:rPr>
          <w:color w:val="000000"/>
          <w:sz w:val="20"/>
          <w:szCs w:val="20"/>
        </w:rPr>
        <w:t xml:space="preserve"> </w:t>
      </w:r>
      <w:r w:rsidRPr="00EB4DCB">
        <w:rPr>
          <w:color w:val="000000"/>
          <w:sz w:val="20"/>
          <w:szCs w:val="20"/>
        </w:rPr>
        <w:t xml:space="preserve">Ogłoszenia są aktualne </w:t>
      </w:r>
      <w:r w:rsidR="007F47E1" w:rsidRPr="00EB4DCB">
        <w:rPr>
          <w:color w:val="000000"/>
          <w:sz w:val="20"/>
          <w:szCs w:val="20"/>
        </w:rPr>
        <w:br/>
      </w:r>
      <w:r w:rsidRPr="00EB4DCB">
        <w:rPr>
          <w:color w:val="000000"/>
          <w:sz w:val="20"/>
          <w:szCs w:val="20"/>
        </w:rPr>
        <w:t>na dzień składania ofert.</w:t>
      </w:r>
    </w:p>
    <w:p w14:paraId="7DF7C282" w14:textId="77777777" w:rsidR="00CF18C5" w:rsidRPr="00EB4DCB" w:rsidRDefault="00CF18C5" w:rsidP="00710666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EB4DCB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4FAB7886" w:rsidR="00CF18C5" w:rsidRPr="00EB4DCB" w:rsidRDefault="00CB28D9" w:rsidP="00710666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EB4DCB">
        <w:rPr>
          <w:color w:val="000000"/>
          <w:sz w:val="20"/>
          <w:szCs w:val="20"/>
        </w:rPr>
        <w:t>Oświadczam, że posiadam</w:t>
      </w:r>
      <w:r w:rsidR="00CF18C5" w:rsidRPr="00EB4DCB">
        <w:rPr>
          <w:b/>
          <w:color w:val="000000"/>
          <w:sz w:val="20"/>
          <w:szCs w:val="20"/>
        </w:rPr>
        <w:t xml:space="preserve"> aktualne badania lekarskie</w:t>
      </w:r>
      <w:r w:rsidR="00CF18C5" w:rsidRPr="00EB4DCB">
        <w:rPr>
          <w:color w:val="000000"/>
          <w:sz w:val="20"/>
          <w:szCs w:val="20"/>
        </w:rPr>
        <w:t xml:space="preserve"> niezbędne do wykonywania zawodu i udzielania świadczeń zdrowotnych – potwierdzające spełnienie w</w:t>
      </w:r>
      <w:r w:rsidR="003D1958" w:rsidRPr="00EB4DCB">
        <w:rPr>
          <w:color w:val="000000"/>
          <w:sz w:val="20"/>
          <w:szCs w:val="20"/>
        </w:rPr>
        <w:t>arunku, o którym mowa w pkt. 5.</w:t>
      </w:r>
      <w:r w:rsidR="008D7C22" w:rsidRPr="00EB4DCB">
        <w:rPr>
          <w:color w:val="000000"/>
          <w:sz w:val="20"/>
          <w:szCs w:val="20"/>
        </w:rPr>
        <w:t>5</w:t>
      </w:r>
      <w:r w:rsidR="00CF18C5" w:rsidRPr="00EB4DCB">
        <w:rPr>
          <w:color w:val="000000"/>
          <w:sz w:val="20"/>
          <w:szCs w:val="20"/>
        </w:rPr>
        <w:t>. Ogłoszenia.</w:t>
      </w:r>
    </w:p>
    <w:p w14:paraId="4832B1A0" w14:textId="77777777" w:rsidR="00B164E4" w:rsidRPr="00EB4DCB" w:rsidRDefault="00467C1E" w:rsidP="00710666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EB4DCB">
        <w:rPr>
          <w:color w:val="000000"/>
          <w:sz w:val="20"/>
          <w:szCs w:val="20"/>
        </w:rPr>
        <w:t xml:space="preserve">Oświadczam, że przed zawarciem Umowy zobowiązuje się </w:t>
      </w:r>
      <w:r w:rsidRPr="00EB4DCB">
        <w:rPr>
          <w:rFonts w:cs="Arial Narrow"/>
          <w:color w:val="000000"/>
          <w:sz w:val="20"/>
          <w:szCs w:val="20"/>
        </w:rPr>
        <w:t>zapoznać</w:t>
      </w:r>
      <w:r w:rsidRPr="00EB4DCB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EB4DCB">
        <w:rPr>
          <w:sz w:val="20"/>
          <w:szCs w:val="20"/>
        </w:rPr>
        <w:t>–</w:t>
      </w:r>
      <w:r w:rsidRPr="00EB4DCB">
        <w:rPr>
          <w:sz w:val="20"/>
          <w:szCs w:val="20"/>
          <w:u w:val="single"/>
        </w:rPr>
        <w:t xml:space="preserve"> dotyczy osób mających po raz pierwszy kontakt</w:t>
      </w:r>
      <w:r w:rsidRPr="00EB4DCB">
        <w:rPr>
          <w:sz w:val="20"/>
          <w:szCs w:val="20"/>
        </w:rPr>
        <w:t xml:space="preserve"> z organizacją pracy w Instytucie, zatrudnionych na podstawie umowy cywilnoprawnej, </w:t>
      </w:r>
      <w:r w:rsidRPr="00EB4DCB">
        <w:rPr>
          <w:sz w:val="20"/>
          <w:szCs w:val="20"/>
          <w:u w:val="single"/>
        </w:rPr>
        <w:t>świadczący pracę na terenie Instytutu</w:t>
      </w:r>
      <w:r w:rsidRPr="00EB4DCB">
        <w:rPr>
          <w:sz w:val="20"/>
          <w:szCs w:val="20"/>
        </w:rPr>
        <w:t>, zgodnie z procedurą nr PIII;QP2.</w:t>
      </w:r>
    </w:p>
    <w:p w14:paraId="10384DC0" w14:textId="53C8914D" w:rsidR="00710666" w:rsidRPr="00710666" w:rsidRDefault="00997EEC" w:rsidP="00710666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  <w:sz w:val="20"/>
          <w:szCs w:val="20"/>
        </w:rPr>
      </w:pPr>
      <w:r w:rsidRPr="00EB4DCB">
        <w:rPr>
          <w:sz w:val="20"/>
          <w:szCs w:val="20"/>
        </w:rPr>
        <w:t>Oświadczam, że w</w:t>
      </w:r>
      <w:r w:rsidRPr="00EB4DCB">
        <w:rPr>
          <w:bCs/>
          <w:color w:val="000000"/>
          <w:sz w:val="20"/>
          <w:szCs w:val="20"/>
        </w:rPr>
        <w:t xml:space="preserve"> przeciągu ostatnich 3 lat nie została ze mną rozwiązana umowa w zakresie objętym przedmiotem zamówienia przez </w:t>
      </w:r>
      <w:r w:rsidRPr="00EB4DCB">
        <w:rPr>
          <w:sz w:val="20"/>
          <w:szCs w:val="20"/>
        </w:rPr>
        <w:t>Instytut „Pomnik – Centrum Zdrowia Dziecka”.</w:t>
      </w:r>
    </w:p>
    <w:p w14:paraId="152565B8" w14:textId="77777777" w:rsidR="007E0980" w:rsidRDefault="007E0980" w:rsidP="00177D11">
      <w:pPr>
        <w:spacing w:after="0" w:line="240" w:lineRule="auto"/>
        <w:ind w:right="-29" w:firstLine="0"/>
      </w:pPr>
    </w:p>
    <w:p w14:paraId="6655EB79" w14:textId="77777777" w:rsidR="00710666" w:rsidRDefault="00710666" w:rsidP="00177D11">
      <w:pPr>
        <w:spacing w:after="0" w:line="240" w:lineRule="auto"/>
        <w:ind w:right="-29" w:firstLine="0"/>
      </w:pPr>
    </w:p>
    <w:p w14:paraId="48D8C64B" w14:textId="77777777" w:rsidR="00710666" w:rsidRPr="00177D11" w:rsidRDefault="00710666" w:rsidP="00177D11">
      <w:pPr>
        <w:spacing w:after="0" w:line="240" w:lineRule="auto"/>
        <w:ind w:right="-29" w:firstLine="0"/>
      </w:pPr>
    </w:p>
    <w:p w14:paraId="598CB8A3" w14:textId="7A62927B" w:rsidR="008D7C22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</w:t>
      </w:r>
      <w:r w:rsidR="008D7C22">
        <w:rPr>
          <w:rFonts w:cs="Tahoma"/>
          <w:sz w:val="20"/>
          <w:szCs w:val="20"/>
          <w:lang w:eastAsia="en-US"/>
        </w:rPr>
        <w:t xml:space="preserve">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8D7C22">
        <w:rPr>
          <w:rFonts w:cs="Tahoma"/>
          <w:sz w:val="20"/>
          <w:szCs w:val="20"/>
          <w:lang w:eastAsia="en-US"/>
        </w:rPr>
        <w:t xml:space="preserve">                                   </w:t>
      </w:r>
      <w:r w:rsidR="00647D52">
        <w:rPr>
          <w:rFonts w:cs="Tahoma"/>
          <w:sz w:val="20"/>
          <w:szCs w:val="20"/>
          <w:lang w:eastAsia="en-US"/>
        </w:rPr>
        <w:t>…</w:t>
      </w:r>
      <w:r w:rsidR="004A6C55">
        <w:rPr>
          <w:rFonts w:cs="Tahoma"/>
          <w:sz w:val="20"/>
          <w:szCs w:val="20"/>
          <w:lang w:eastAsia="en-US"/>
        </w:rPr>
        <w:t>…..…..……………………</w:t>
      </w:r>
    </w:p>
    <w:p w14:paraId="24335B75" w14:textId="2E3C7FFF" w:rsidR="008D7C22" w:rsidRPr="00710666" w:rsidRDefault="00CF18C5" w:rsidP="00710666">
      <w:pPr>
        <w:spacing w:after="0" w:line="240" w:lineRule="auto"/>
        <w:ind w:right="-24" w:firstLine="0"/>
        <w:jc w:val="right"/>
        <w:rPr>
          <w:rFonts w:cs="Tahoma"/>
          <w:b/>
          <w:bCs/>
          <w:sz w:val="20"/>
          <w:szCs w:val="20"/>
          <w:lang w:eastAsia="en-US"/>
        </w:rPr>
      </w:pPr>
      <w:r w:rsidRPr="00647D52">
        <w:rPr>
          <w:rFonts w:cs="Tahoma"/>
          <w:b/>
          <w:bCs/>
          <w:i/>
          <w:sz w:val="20"/>
          <w:szCs w:val="20"/>
          <w:lang w:eastAsia="en-US"/>
        </w:rPr>
        <w:t xml:space="preserve">(podpis </w:t>
      </w:r>
      <w:r w:rsidR="00034B60" w:rsidRPr="00647D52">
        <w:rPr>
          <w:rFonts w:cs="Tahoma"/>
          <w:b/>
          <w:bCs/>
          <w:i/>
          <w:sz w:val="20"/>
          <w:szCs w:val="20"/>
          <w:lang w:eastAsia="en-US"/>
        </w:rPr>
        <w:t>Oferenta</w:t>
      </w:r>
      <w:r w:rsidR="00710666">
        <w:rPr>
          <w:rFonts w:cs="Tahoma"/>
          <w:b/>
          <w:bCs/>
          <w:i/>
          <w:sz w:val="20"/>
          <w:szCs w:val="20"/>
          <w:lang w:eastAsia="en-US"/>
        </w:rPr>
        <w:t>)</w:t>
      </w:r>
    </w:p>
    <w:p w14:paraId="0675DAA9" w14:textId="69005889" w:rsidR="00D96560" w:rsidRDefault="00CF18C5" w:rsidP="005214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66BBA2F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116A6B6" w14:textId="77777777" w:rsidR="005B651F" w:rsidRDefault="005B651F" w:rsidP="002D4DC8">
      <w:pPr>
        <w:pStyle w:val="Tekstpodstawowy"/>
        <w:ind w:firstLine="0"/>
        <w:rPr>
          <w:rFonts w:ascii="Calibri" w:hAnsi="Calibri"/>
          <w:szCs w:val="24"/>
        </w:rPr>
      </w:pPr>
      <w:bookmarkStart w:id="0" w:name="_Hlk223431699"/>
    </w:p>
    <w:p w14:paraId="1F5786B7" w14:textId="1C804CFF" w:rsidR="002D4DC8" w:rsidRPr="00853C25" w:rsidRDefault="002D4DC8" w:rsidP="002D4DC8">
      <w:pPr>
        <w:pStyle w:val="Tekstpodstawowy"/>
        <w:ind w:firstLine="0"/>
        <w:rPr>
          <w:rFonts w:ascii="Calibri" w:hAnsi="Calibri"/>
          <w:sz w:val="22"/>
          <w:szCs w:val="22"/>
        </w:rPr>
      </w:pPr>
      <w:r w:rsidRPr="00853C25">
        <w:rPr>
          <w:rFonts w:ascii="Calibri" w:hAnsi="Calibri"/>
          <w:sz w:val="22"/>
          <w:szCs w:val="22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5"/>
        <w:gridCol w:w="7649"/>
        <w:gridCol w:w="1008"/>
        <w:gridCol w:w="971"/>
      </w:tblGrid>
      <w:tr w:rsidR="002D4DC8" w:rsidRPr="00FA21A1" w14:paraId="79D59E23" w14:textId="77777777" w:rsidTr="00503B13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7ED46" w14:textId="77777777" w:rsidR="002D4DC8" w:rsidRPr="00853C25" w:rsidRDefault="002D4DC8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53C25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68B9F" w14:textId="77777777" w:rsidR="002D4DC8" w:rsidRPr="00853C25" w:rsidRDefault="002D4DC8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53C25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70988" w14:textId="77777777" w:rsidR="002D4DC8" w:rsidRPr="00FA21A1" w:rsidRDefault="002D4DC8" w:rsidP="00503B13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2D4DC8" w:rsidRPr="00FA21A1" w14:paraId="76B28B33" w14:textId="77777777" w:rsidTr="00503B13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0AEF6" w14:textId="77777777" w:rsidR="002D4DC8" w:rsidRPr="00853C25" w:rsidRDefault="002D4DC8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4CBC9" w14:textId="77777777" w:rsidR="002D4DC8" w:rsidRPr="00853C25" w:rsidRDefault="002D4DC8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AD59B" w14:textId="77777777" w:rsidR="002D4DC8" w:rsidRPr="00FA21A1" w:rsidRDefault="002D4DC8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17140" w14:textId="77777777" w:rsidR="002D4DC8" w:rsidRPr="00FA21A1" w:rsidRDefault="002D4DC8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2D4DC8" w:rsidRPr="00C76FE6" w14:paraId="6109A120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31365" w14:textId="77777777" w:rsidR="002D4DC8" w:rsidRPr="00853C25" w:rsidRDefault="002D4DC8" w:rsidP="00503B13">
            <w:pPr>
              <w:pStyle w:val="Styl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53C2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BEAE0" w14:textId="77777777" w:rsidR="002D4DC8" w:rsidRPr="00853C25" w:rsidRDefault="002D4DC8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53C25">
              <w:rPr>
                <w:rFonts w:ascii="Calibri" w:hAnsi="Calibri" w:cs="Calibri"/>
                <w:sz w:val="20"/>
                <w:szCs w:val="20"/>
              </w:rPr>
              <w:t xml:space="preserve">Dokument potwierdzający posiadanie prawa wykonywania zawodu pielęgniarki/pielęgniarza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E5D67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23F1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4D6727B9" w14:textId="77777777" w:rsidTr="00503B13">
        <w:trPr>
          <w:cantSplit/>
          <w:trHeight w:hRule="exact" w:val="107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88251" w14:textId="259EDA29" w:rsidR="002D4DC8" w:rsidRPr="00853C25" w:rsidRDefault="002D4DC8" w:rsidP="00503B13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C16AD" w14:textId="77777777" w:rsidR="002D4DC8" w:rsidRPr="00853C25" w:rsidRDefault="002D4DC8" w:rsidP="00503B13">
            <w:pPr>
              <w:autoSpaceDE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53C25">
              <w:rPr>
                <w:bCs/>
                <w:color w:val="000000"/>
                <w:sz w:val="20"/>
                <w:szCs w:val="20"/>
              </w:rPr>
              <w:t xml:space="preserve">Dokument potwierdzający ukończenie kursu </w:t>
            </w:r>
            <w:r w:rsidRPr="00853C25">
              <w:rPr>
                <w:bCs/>
                <w:color w:val="000000"/>
                <w:sz w:val="20"/>
                <w:szCs w:val="20"/>
                <w:lang w:eastAsia="pl-PL"/>
              </w:rPr>
              <w:t xml:space="preserve">kwalifikacyjnego w dziedzinie pielęgniarstwa anestezjologicznego i intensywnej terapii i/ lub </w:t>
            </w:r>
            <w:r w:rsidRPr="00853C25">
              <w:rPr>
                <w:sz w:val="20"/>
                <w:szCs w:val="20"/>
              </w:rPr>
              <w:t>specjalizacji w dziedzinie anestezjologii i intensywnej terapii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E95A1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36D4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0DD46C23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BD3B4" w14:textId="38ADD6A2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55EA9" w14:textId="77777777" w:rsidR="002D4DC8" w:rsidRPr="00853C25" w:rsidRDefault="002D4DC8" w:rsidP="00503B13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853C25">
              <w:rPr>
                <w:sz w:val="20"/>
                <w:szCs w:val="20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D2AB2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DC70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1B3715EE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53E14" w14:textId="7CF011AF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B440E" w14:textId="77777777" w:rsidR="002D4DC8" w:rsidRPr="00853C25" w:rsidRDefault="002D4DC8" w:rsidP="00503B13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853C25">
              <w:rPr>
                <w:sz w:val="20"/>
                <w:szCs w:val="20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EAF2C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D58B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5F797562" w14:textId="77777777" w:rsidTr="00503B13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11C89" w14:textId="4DABAE1B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07BC6" w14:textId="77777777" w:rsidR="002D4DC8" w:rsidRPr="00853C25" w:rsidRDefault="002D4DC8" w:rsidP="00503B13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0"/>
                <w:lang w:eastAsia="en-US"/>
              </w:rPr>
            </w:pPr>
            <w:r w:rsidRPr="00853C25">
              <w:rPr>
                <w:rFonts w:ascii="Calibri" w:eastAsia="Calibri" w:hAnsi="Calibri" w:cs="Arial"/>
                <w:noProof/>
                <w:sz w:val="20"/>
                <w:lang w:eastAsia="en-US"/>
              </w:rPr>
              <w:t>Zgoda na przetwarzanie danych osobowych</w:t>
            </w:r>
          </w:p>
          <w:p w14:paraId="30594A20" w14:textId="77777777" w:rsidR="002D4DC8" w:rsidRPr="00853C25" w:rsidRDefault="002D4DC8" w:rsidP="00503B13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  <w:rPr>
                <w:sz w:val="20"/>
                <w:szCs w:val="20"/>
              </w:rPr>
            </w:pPr>
            <w:r w:rsidRPr="00853C25">
              <w:rPr>
                <w:rFonts w:eastAsia="Calibri" w:cs="Arial"/>
                <w:noProof/>
                <w:sz w:val="20"/>
                <w:szCs w:val="20"/>
                <w:lang w:eastAsia="en-US"/>
              </w:rPr>
              <w:t xml:space="preserve">(załącznik nr 5 do Ogłoszenia)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D7661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4F64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FA21A1" w14:paraId="7E608682" w14:textId="77777777" w:rsidTr="00853C25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92A6F" w14:textId="01740ADE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FA637" w14:textId="77777777" w:rsidR="00853C25" w:rsidRPr="00853C25" w:rsidRDefault="00853C25" w:rsidP="00853C25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853C25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853C25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7BFDCB7F" w14:textId="37F8769B" w:rsidR="00853C25" w:rsidRPr="00853C25" w:rsidRDefault="00853C25" w:rsidP="00853C25">
            <w:pPr>
              <w:autoSpaceDE w:val="0"/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 w:rsidRPr="00853C25">
              <w:rPr>
                <w:bCs/>
                <w:iCs/>
                <w:color w:val="000000"/>
                <w:sz w:val="20"/>
                <w:szCs w:val="20"/>
              </w:rPr>
              <w:t>Dokument potwierdzający ukończenie kursu kwalifikacyjnego z pielęgniarstwa pediatrycznego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4CBE9" w14:textId="77777777" w:rsidR="002D4DC8" w:rsidRPr="00FA21A1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F7E63" w14:textId="77777777" w:rsidR="002D4DC8" w:rsidRPr="00FA21A1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C25" w:rsidRPr="00FA21A1" w14:paraId="22811139" w14:textId="77777777" w:rsidTr="00503B13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50E6C" w14:textId="77777777" w:rsidR="00853C25" w:rsidRPr="00853C25" w:rsidRDefault="00853C2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01BFA" w14:textId="77777777" w:rsidR="00853C25" w:rsidRPr="00853C25" w:rsidRDefault="00853C25" w:rsidP="00853C25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853C25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853C25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6D170E36" w14:textId="3FCE3191" w:rsidR="00853C25" w:rsidRPr="00853C25" w:rsidRDefault="00853C25" w:rsidP="00853C25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853C25">
              <w:rPr>
                <w:bCs/>
                <w:iCs/>
                <w:color w:val="000000"/>
                <w:sz w:val="20"/>
                <w:szCs w:val="20"/>
              </w:rPr>
              <w:t>Dokument potwierdzający ukończenie specjalizacji w dziedzinie pielęgniarstwa pediatrycznego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92AAD" w14:textId="77777777" w:rsidR="00853C25" w:rsidRPr="00FA21A1" w:rsidRDefault="00853C2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E878" w14:textId="77777777" w:rsidR="00853C25" w:rsidRPr="00FA21A1" w:rsidRDefault="00853C2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C25" w:rsidRPr="00FA21A1" w14:paraId="7C855410" w14:textId="77777777" w:rsidTr="00503B13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3ED17" w14:textId="77777777" w:rsidR="00853C25" w:rsidRPr="00853C25" w:rsidRDefault="00853C2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B5FDD" w14:textId="77777777" w:rsidR="00853C25" w:rsidRPr="00853C25" w:rsidRDefault="00853C25" w:rsidP="00853C25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853C25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853C25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08FB4714" w14:textId="3F99737B" w:rsidR="00853C25" w:rsidRPr="00853C25" w:rsidRDefault="00853C25" w:rsidP="00853C25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853C25">
              <w:rPr>
                <w:bCs/>
                <w:iCs/>
                <w:color w:val="000000"/>
                <w:sz w:val="20"/>
                <w:szCs w:val="20"/>
              </w:rPr>
              <w:t>Dokument potwierdzający ukończenie kursu specjalistycznego w zakresie RKO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74D4" w14:textId="77777777" w:rsidR="00853C25" w:rsidRPr="00FA21A1" w:rsidRDefault="00853C2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A316" w14:textId="77777777" w:rsidR="00853C25" w:rsidRPr="00FA21A1" w:rsidRDefault="00853C2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D4DC8" w:rsidRPr="00C76FE6" w14:paraId="2790E50E" w14:textId="77777777" w:rsidTr="00503B13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534AB" w14:textId="10E20885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25F4F" w14:textId="77777777" w:rsidR="002D4DC8" w:rsidRPr="00853C25" w:rsidRDefault="002D4DC8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53C25">
              <w:rPr>
                <w:rFonts w:ascii="Calibri" w:hAnsi="Calibri"/>
                <w:sz w:val="20"/>
                <w:szCs w:val="20"/>
              </w:rPr>
              <w:t xml:space="preserve">Wydruk z ewidencji CEIDG (Centralna Ewidencja i Informacja o Działalności Gospodarczej) nie starszy niż 6 miesięcy </w:t>
            </w:r>
            <w:r w:rsidRPr="00853C25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F35B6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630E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346D947F" w14:textId="77777777" w:rsidTr="00503B13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0232C" w14:textId="68A4F2E6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24E11" w14:textId="77777777" w:rsidR="002D4DC8" w:rsidRPr="00853C25" w:rsidRDefault="002D4DC8" w:rsidP="00503B13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853C25">
              <w:rPr>
                <w:sz w:val="20"/>
                <w:szCs w:val="20"/>
              </w:rPr>
              <w:t xml:space="preserve">Wydruk z RPWDL (Rejestr Podmiotów Wykonujących Działalność Leczniczą) </w:t>
            </w:r>
            <w:r w:rsidRPr="00853C25">
              <w:rPr>
                <w:sz w:val="20"/>
                <w:szCs w:val="20"/>
              </w:rPr>
              <w:br/>
              <w:t xml:space="preserve">nie starszy niż 3 miesiące </w:t>
            </w:r>
            <w:r w:rsidRPr="00853C25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9980C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F533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076E7204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6A66C" w14:textId="38776EB5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B78B8" w14:textId="77777777" w:rsidR="002D4DC8" w:rsidRPr="00853C25" w:rsidRDefault="002D4DC8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853C25">
              <w:rPr>
                <w:rFonts w:ascii="Calibri" w:hAnsi="Calibri"/>
                <w:sz w:val="20"/>
              </w:rPr>
              <w:t xml:space="preserve">Aktualna polisa OC </w:t>
            </w:r>
            <w:r w:rsidRPr="00853C25">
              <w:rPr>
                <w:rFonts w:ascii="Calibri" w:hAnsi="Calibri"/>
                <w:b/>
                <w:bCs/>
                <w:sz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2EB81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AAB3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526DC269" w14:textId="77777777" w:rsidTr="00503B13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8C6E4" w14:textId="7CAB8D3D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2DE96" w14:textId="77777777" w:rsidR="002D4DC8" w:rsidRPr="00853C25" w:rsidRDefault="002D4DC8" w:rsidP="00EB4DCB">
            <w:pPr>
              <w:pStyle w:val="Akapitzlist"/>
              <w:shd w:val="clear" w:color="auto" w:fill="FFFFFF"/>
              <w:spacing w:after="0" w:line="240" w:lineRule="auto"/>
              <w:ind w:left="425" w:right="175"/>
              <w:jc w:val="center"/>
              <w:rPr>
                <w:color w:val="000000"/>
                <w:sz w:val="20"/>
                <w:szCs w:val="20"/>
              </w:rPr>
            </w:pPr>
            <w:r w:rsidRPr="00853C25">
              <w:rPr>
                <w:sz w:val="20"/>
                <w:szCs w:val="20"/>
              </w:rPr>
              <w:t xml:space="preserve">Dokument uprawniający do wykonywania legalnej pracy na terenie RP </w:t>
            </w:r>
            <w:r w:rsidRPr="00853C25">
              <w:rPr>
                <w:rFonts w:cs="Calibri"/>
                <w:bCs/>
                <w:sz w:val="20"/>
                <w:szCs w:val="20"/>
              </w:rPr>
              <w:t xml:space="preserve">osoby wyznaczonej przez oferenta do udzielania świadczeń objętych zamówieniem </w:t>
            </w:r>
            <w:r w:rsidRPr="00853C25">
              <w:rPr>
                <w:sz w:val="20"/>
                <w:szCs w:val="20"/>
              </w:rPr>
              <w:t xml:space="preserve">– </w:t>
            </w:r>
            <w:r w:rsidRPr="00853C25">
              <w:rPr>
                <w:b/>
                <w:bCs/>
                <w:sz w:val="20"/>
                <w:szCs w:val="20"/>
              </w:rPr>
              <w:t>dotyczy cudzoziemców</w:t>
            </w:r>
          </w:p>
          <w:p w14:paraId="1571FE75" w14:textId="77777777" w:rsidR="002D4DC8" w:rsidRPr="00853C25" w:rsidRDefault="002D4DC8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B7970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E9A99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2B142222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82676" w14:textId="775FB514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8616C" w14:textId="77777777" w:rsidR="002D4DC8" w:rsidRPr="00853C25" w:rsidRDefault="002D4DC8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853C25">
              <w:rPr>
                <w:rFonts w:ascii="Calibri" w:hAnsi="Calibri"/>
                <w:bCs/>
                <w:sz w:val="20"/>
              </w:rPr>
              <w:t>I</w:t>
            </w:r>
            <w:r w:rsidRPr="00853C25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E3CF0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685A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56AA5B0A" w14:textId="77777777" w:rsidTr="00503B13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E393C" w14:textId="3DDC29ED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68632" w14:textId="77777777" w:rsidR="002D4DC8" w:rsidRPr="00853C25" w:rsidRDefault="002D4DC8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853C25">
              <w:rPr>
                <w:rFonts w:ascii="Calibri" w:hAnsi="Calibri" w:cs="Calibri"/>
                <w:sz w:val="20"/>
              </w:rPr>
              <w:t>Inne- wymienić jakie</w:t>
            </w:r>
          </w:p>
          <w:p w14:paraId="1AA6E603" w14:textId="77777777" w:rsidR="002D4DC8" w:rsidRPr="00853C25" w:rsidRDefault="002D4DC8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853C25">
              <w:rPr>
                <w:rFonts w:ascii="Calibri" w:hAnsi="Calibri" w:cs="Calibri"/>
                <w:sz w:val="20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2BD43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36159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D60ED0" w14:textId="77777777" w:rsidR="002D4DC8" w:rsidRDefault="002D4DC8" w:rsidP="002D4DC8">
      <w:pPr>
        <w:pStyle w:val="Styl"/>
        <w:spacing w:line="276" w:lineRule="auto"/>
        <w:rPr>
          <w:rFonts w:ascii="Calibri" w:hAnsi="Calibri" w:cs="Calibri"/>
        </w:rPr>
      </w:pPr>
    </w:p>
    <w:p w14:paraId="78ECE468" w14:textId="77777777" w:rsidR="002D4DC8" w:rsidRPr="008D5D60" w:rsidRDefault="002D4DC8" w:rsidP="002D4DC8">
      <w:pPr>
        <w:pStyle w:val="Styl"/>
        <w:spacing w:line="276" w:lineRule="auto"/>
        <w:rPr>
          <w:rFonts w:ascii="Calibri" w:hAnsi="Calibri" w:cs="Calibri"/>
        </w:rPr>
      </w:pPr>
    </w:p>
    <w:p w14:paraId="0AD88C54" w14:textId="77777777" w:rsidR="002D4DC8" w:rsidRDefault="002D4DC8" w:rsidP="002D4DC8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08C1762" w14:textId="77777777" w:rsidR="002D4DC8" w:rsidRDefault="002D4DC8" w:rsidP="002D4DC8">
      <w:pPr>
        <w:pStyle w:val="Styl"/>
        <w:spacing w:line="276" w:lineRule="auto"/>
        <w:ind w:left="3197" w:firstLine="208"/>
        <w:jc w:val="right"/>
        <w:rPr>
          <w:sz w:val="16"/>
        </w:r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0969CC2B" w14:textId="77777777" w:rsidR="002D4DC8" w:rsidRDefault="002D4DC8" w:rsidP="002D4DC8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3ACA3EA0" w14:textId="77777777" w:rsidR="002D4DC8" w:rsidRDefault="002D4DC8" w:rsidP="002D4DC8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68450A82" w14:textId="3F3C1425" w:rsidR="005B651F" w:rsidRDefault="002D4DC8" w:rsidP="00710666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załączniki </w:t>
      </w:r>
      <w:r w:rsidRPr="00570F88">
        <w:rPr>
          <w:b/>
          <w:sz w:val="16"/>
          <w:szCs w:val="16"/>
        </w:rPr>
        <w:t xml:space="preserve">wymagane </w:t>
      </w:r>
      <w:r>
        <w:rPr>
          <w:b/>
          <w:sz w:val="16"/>
          <w:szCs w:val="16"/>
        </w:rPr>
        <w:t>od</w:t>
      </w:r>
      <w:r w:rsidRPr="00570F88">
        <w:rPr>
          <w:b/>
          <w:sz w:val="16"/>
          <w:szCs w:val="16"/>
        </w:rPr>
        <w:t xml:space="preserve"> osób prowadzących działalność gospodarczą; </w:t>
      </w:r>
      <w:bookmarkEnd w:id="0"/>
    </w:p>
    <w:p w14:paraId="1AFF793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53CD7931" w14:textId="5C5C208C" w:rsidR="002D4DC8" w:rsidRPr="003453AC" w:rsidRDefault="002D4DC8" w:rsidP="002D4DC8">
      <w:pPr>
        <w:pStyle w:val="Akapitzlist"/>
        <w:spacing w:after="0"/>
        <w:jc w:val="center"/>
        <w:rPr>
          <w:b/>
          <w:color w:val="000000"/>
        </w:rPr>
      </w:pPr>
      <w:r w:rsidRPr="00415535">
        <w:rPr>
          <w:b/>
          <w:color w:val="000000"/>
        </w:rPr>
        <w:t xml:space="preserve">Udzielanie świadczeń zdrowotnych w zakresie opieki pielęgniarskiej </w:t>
      </w:r>
      <w:r w:rsidRPr="00415535">
        <w:rPr>
          <w:b/>
        </w:rPr>
        <w:t>w Zespole Leczenia Bólu</w:t>
      </w:r>
      <w:r w:rsidR="00AB3D44">
        <w:rPr>
          <w:b/>
        </w:rPr>
        <w:t>,</w:t>
      </w:r>
      <w:r w:rsidR="004A6C55">
        <w:rPr>
          <w:b/>
        </w:rPr>
        <w:t xml:space="preserve"> </w:t>
      </w:r>
      <w:r w:rsidR="004A6C55" w:rsidRPr="002D4DC8">
        <w:rPr>
          <w:b/>
        </w:rPr>
        <w:t>Klinik</w:t>
      </w:r>
      <w:r w:rsidR="00AB3D44">
        <w:rPr>
          <w:b/>
        </w:rPr>
        <w:t>a</w:t>
      </w:r>
      <w:r w:rsidR="004A6C55" w:rsidRPr="002D4DC8">
        <w:rPr>
          <w:b/>
        </w:rPr>
        <w:t xml:space="preserve"> Anestezjologii i Intensywnej Terapii</w:t>
      </w:r>
      <w:r w:rsidR="00AB3D44">
        <w:rPr>
          <w:b/>
        </w:rPr>
        <w:t>,</w:t>
      </w:r>
      <w:r w:rsidRPr="00415535">
        <w:rPr>
          <w:b/>
        </w:rPr>
        <w:t xml:space="preserve"> na rzecz pacjentów Instytutu "Pomnik- Centrum Zdrowia Dziecka"</w:t>
      </w:r>
      <w:r w:rsidRPr="00415535">
        <w:rPr>
          <w:b/>
          <w:color w:val="000000"/>
        </w:rPr>
        <w:t xml:space="preserve"> – 4 osob</w:t>
      </w:r>
      <w:r w:rsidRPr="003453AC">
        <w:rPr>
          <w:b/>
          <w:color w:val="000000"/>
        </w:rPr>
        <w:t>y</w:t>
      </w:r>
      <w:r w:rsidRPr="003453AC">
        <w:rPr>
          <w:b/>
          <w:bCs/>
          <w:color w:val="000000"/>
        </w:rPr>
        <w:t xml:space="preserve"> </w:t>
      </w:r>
      <w:r w:rsidRPr="003453AC">
        <w:rPr>
          <w:rFonts w:cs="Calibri"/>
          <w:b/>
          <w:i/>
        </w:rPr>
        <w:t>- nr sprawy KO/CZD/18/26</w:t>
      </w:r>
    </w:p>
    <w:p w14:paraId="0D97B713" w14:textId="77777777" w:rsidR="006D4D71" w:rsidRDefault="006D4D71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4247FA0D" w:rsidR="00057B01" w:rsidRPr="00A60E7E" w:rsidRDefault="00057B01" w:rsidP="00057B01">
      <w:pPr>
        <w:spacing w:after="0"/>
        <w:ind w:firstLine="0"/>
        <w:rPr>
          <w:b/>
          <w:color w:val="000000"/>
          <w:szCs w:val="20"/>
        </w:rPr>
      </w:pP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E65DC2C" w14:textId="77777777" w:rsidR="00057B01" w:rsidRDefault="00057B01" w:rsidP="003B7AC1">
      <w:pPr>
        <w:pStyle w:val="Akapitzlist"/>
        <w:numPr>
          <w:ilvl w:val="0"/>
          <w:numId w:val="3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3B7AC1">
      <w:pPr>
        <w:pStyle w:val="Akapitzlist"/>
        <w:numPr>
          <w:ilvl w:val="0"/>
          <w:numId w:val="3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3B7AC1">
      <w:pPr>
        <w:pStyle w:val="Akapitzlist"/>
        <w:numPr>
          <w:ilvl w:val="0"/>
          <w:numId w:val="3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3B7AC1">
      <w:pPr>
        <w:pStyle w:val="Akapitzlist"/>
        <w:numPr>
          <w:ilvl w:val="0"/>
          <w:numId w:val="3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3B7AC1">
      <w:pPr>
        <w:pStyle w:val="Akapitzlist"/>
        <w:numPr>
          <w:ilvl w:val="0"/>
          <w:numId w:val="3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3B7AC1">
      <w:pPr>
        <w:pStyle w:val="Akapitzlist"/>
        <w:numPr>
          <w:ilvl w:val="0"/>
          <w:numId w:val="3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A5CA2EA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3DA3CC28" w14:textId="77777777" w:rsidR="00710666" w:rsidRDefault="00710666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B4471EF" w14:textId="77777777" w:rsidR="00530462" w:rsidRPr="00B66943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6F5739A4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EB4DCB">
        <w:rPr>
          <w:rFonts w:cs="Arial"/>
          <w:b/>
          <w:color w:val="000000"/>
          <w:szCs w:val="20"/>
        </w:rPr>
        <w:t>b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61486871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EB4DCB">
        <w:rPr>
          <w:rFonts w:cs="Calibri"/>
          <w:color w:val="000000"/>
          <w:sz w:val="16"/>
          <w:szCs w:val="18"/>
        </w:rPr>
        <w:t>5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04F1F02C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EB4DCB">
        <w:rPr>
          <w:rFonts w:cs="Calibri"/>
          <w:color w:val="000000"/>
          <w:sz w:val="16"/>
          <w:szCs w:val="18"/>
        </w:rPr>
        <w:t>5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1D3F62B5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EB4DCB">
        <w:rPr>
          <w:rFonts w:cs="Tahoma"/>
          <w:bCs/>
          <w:i/>
          <w:kern w:val="144"/>
          <w:sz w:val="16"/>
          <w:szCs w:val="18"/>
        </w:rPr>
        <w:t>10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Default="00BA37AB" w:rsidP="00A5795E">
      <w:pPr>
        <w:spacing w:after="0" w:line="240" w:lineRule="auto"/>
        <w:ind w:firstLine="0"/>
        <w:rPr>
          <w:b/>
          <w:color w:val="000000"/>
        </w:rPr>
      </w:pPr>
    </w:p>
    <w:p w14:paraId="4285C5D7" w14:textId="77777777" w:rsidR="00710666" w:rsidRPr="00BA37AB" w:rsidRDefault="00710666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32A53CF" w14:textId="77777777" w:rsidR="009558DD" w:rsidRDefault="009558DD" w:rsidP="00710666">
      <w:pPr>
        <w:spacing w:after="0" w:line="240" w:lineRule="auto"/>
        <w:ind w:firstLine="0"/>
        <w:rPr>
          <w:b/>
          <w:color w:val="000000"/>
        </w:rPr>
      </w:pPr>
    </w:p>
    <w:p w14:paraId="25609AA3" w14:textId="77777777" w:rsidR="00710666" w:rsidRDefault="00710666" w:rsidP="00710666">
      <w:pPr>
        <w:spacing w:after="0" w:line="240" w:lineRule="auto"/>
        <w:ind w:firstLine="0"/>
        <w:rPr>
          <w:b/>
          <w:color w:val="000000"/>
        </w:rPr>
      </w:pPr>
    </w:p>
    <w:p w14:paraId="44CE687D" w14:textId="77777777" w:rsidR="009558DD" w:rsidRDefault="009558D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436254A0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41D01621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3B7AC1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244EEB67" w14:textId="77777777" w:rsidR="009558DD" w:rsidRDefault="009558DD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3CC655E8" w14:textId="77777777" w:rsidR="009558DD" w:rsidRDefault="009558DD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0E4D3B2E" w14:textId="77777777" w:rsidR="00710666" w:rsidRDefault="0071066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EA1F9DB" w14:textId="77777777" w:rsidR="00710666" w:rsidRDefault="0071066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C642BB9" w14:textId="77777777" w:rsidR="00710666" w:rsidRDefault="0071066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69CB33F" w14:textId="66FB2916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49AE3F72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5137A960" w14:textId="77777777" w:rsidR="003B7AC1" w:rsidRPr="0052145F" w:rsidRDefault="003B7AC1" w:rsidP="003B7AC1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5F699B45" w14:textId="77777777" w:rsidR="003B7AC1" w:rsidRPr="0052145F" w:rsidRDefault="003B7AC1" w:rsidP="003B7AC1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7FC5D92D" w14:textId="5C5AABE7" w:rsidR="009558DD" w:rsidRPr="00827F3D" w:rsidRDefault="003B7AC1" w:rsidP="003B7AC1">
      <w:pPr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</w:t>
      </w:r>
    </w:p>
    <w:p w14:paraId="0F4504DE" w14:textId="77777777" w:rsidR="003B7AC1" w:rsidRDefault="003B7AC1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50AE51E" w14:textId="77777777" w:rsidR="00710666" w:rsidRDefault="0071066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94E2C95" w14:textId="77777777" w:rsidR="00710666" w:rsidRDefault="0071066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7A3AADA" w14:textId="77777777" w:rsidR="00710666" w:rsidRDefault="0071066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8745DA1" w14:textId="77777777" w:rsidR="00710666" w:rsidRDefault="0071066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2798CE6" w14:textId="77777777" w:rsidR="00710666" w:rsidRDefault="0071066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F8576C0" w14:textId="77777777" w:rsidR="00710666" w:rsidRDefault="0071066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51AC5B1" w14:textId="77777777" w:rsidR="00710666" w:rsidRDefault="0071066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B618573" w14:textId="77777777" w:rsidR="00710666" w:rsidRDefault="0071066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795723B" w14:textId="77777777" w:rsidR="00710666" w:rsidRDefault="0071066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8EECB68" w14:textId="77777777" w:rsidR="00710666" w:rsidRDefault="0071066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334E5B5" w14:textId="3B4C4B3A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3B7AC1" w:rsidRDefault="0052145F" w:rsidP="0052145F">
      <w:pPr>
        <w:spacing w:after="0"/>
        <w:jc w:val="center"/>
        <w:rPr>
          <w:b/>
          <w:bCs/>
          <w:sz w:val="20"/>
          <w:szCs w:val="20"/>
        </w:rPr>
      </w:pPr>
    </w:p>
    <w:p w14:paraId="674E7612" w14:textId="77777777" w:rsidR="0052145F" w:rsidRPr="003B7AC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  <w:r w:rsidRPr="003B7AC1">
        <w:rPr>
          <w:rFonts w:cs="Calibri"/>
          <w:sz w:val="20"/>
          <w:szCs w:val="20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3B7AC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  <w:r w:rsidRPr="003B7AC1">
        <w:rPr>
          <w:rFonts w:cs="Calibri"/>
          <w:sz w:val="20"/>
          <w:szCs w:val="20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3B7AC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  <w:r w:rsidRPr="003B7AC1">
        <w:rPr>
          <w:rFonts w:cs="Calibri"/>
          <w:sz w:val="20"/>
          <w:szCs w:val="20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3B7AC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  <w:r w:rsidRPr="003B7AC1">
        <w:rPr>
          <w:rFonts w:cs="Calibri"/>
          <w:sz w:val="20"/>
          <w:szCs w:val="20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3B7AC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  <w:r w:rsidRPr="003B7AC1">
        <w:rPr>
          <w:rFonts w:cs="Calibri"/>
          <w:sz w:val="20"/>
          <w:szCs w:val="20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Pr="003B7AC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  <w:sz w:val="20"/>
          <w:szCs w:val="20"/>
        </w:rPr>
      </w:pPr>
    </w:p>
    <w:p w14:paraId="0CB78039" w14:textId="77777777" w:rsidR="0052145F" w:rsidRPr="003B7AC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  <w:r w:rsidRPr="003B7AC1">
        <w:rPr>
          <w:rFonts w:cs="Calibri"/>
          <w:b/>
          <w:sz w:val="20"/>
          <w:szCs w:val="20"/>
        </w:rPr>
        <w:t>Oświadczam, że:</w:t>
      </w:r>
    </w:p>
    <w:p w14:paraId="76BEB32A" w14:textId="77777777" w:rsidR="0052145F" w:rsidRPr="003B7AC1" w:rsidRDefault="0052145F" w:rsidP="003B7AC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  <w:sz w:val="20"/>
          <w:szCs w:val="20"/>
        </w:rPr>
      </w:pPr>
      <w:r w:rsidRPr="003B7AC1">
        <w:rPr>
          <w:rFonts w:cs="Calibri"/>
          <w:sz w:val="20"/>
          <w:szCs w:val="20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0CEC55C3" w14:textId="77777777" w:rsidR="0052145F" w:rsidRPr="003B7AC1" w:rsidRDefault="0052145F" w:rsidP="003B7AC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  <w:sz w:val="20"/>
          <w:szCs w:val="20"/>
        </w:rPr>
      </w:pPr>
      <w:r w:rsidRPr="003B7AC1">
        <w:rPr>
          <w:rFonts w:cs="Calibri"/>
          <w:sz w:val="20"/>
          <w:szCs w:val="20"/>
        </w:rPr>
        <w:t>prawo w państwie, w którym zamieszkiwałem/</w:t>
      </w:r>
      <w:proofErr w:type="spellStart"/>
      <w:r w:rsidRPr="003B7AC1">
        <w:rPr>
          <w:rFonts w:cs="Calibri"/>
          <w:sz w:val="20"/>
          <w:szCs w:val="20"/>
        </w:rPr>
        <w:t>am</w:t>
      </w:r>
      <w:proofErr w:type="spellEnd"/>
      <w:r w:rsidRPr="003B7AC1">
        <w:rPr>
          <w:rFonts w:cs="Calibri"/>
          <w:sz w:val="20"/>
          <w:szCs w:val="20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61A2C4EC" w14:textId="77777777" w:rsidR="0052145F" w:rsidRPr="003B7AC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</w:p>
    <w:p w14:paraId="3C697C95" w14:textId="77777777" w:rsidR="0052145F" w:rsidRPr="003B7AC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  <w:r w:rsidRPr="003B7AC1">
        <w:rPr>
          <w:rFonts w:cs="Calibri"/>
          <w:b/>
          <w:sz w:val="20"/>
          <w:szCs w:val="20"/>
        </w:rPr>
        <w:t>Oświadczam, że</w:t>
      </w:r>
      <w:r w:rsidRPr="003B7AC1">
        <w:rPr>
          <w:rFonts w:cs="Calibri"/>
          <w:sz w:val="20"/>
          <w:szCs w:val="20"/>
        </w:rPr>
        <w:t>:</w:t>
      </w:r>
      <w:r w:rsidRPr="003B7AC1">
        <w:rPr>
          <w:rFonts w:cs="Calibri"/>
          <w:sz w:val="20"/>
          <w:szCs w:val="20"/>
          <w:vertAlign w:val="superscript"/>
        </w:rPr>
        <w:tab/>
      </w:r>
      <w:r w:rsidRPr="003B7AC1">
        <w:rPr>
          <w:rFonts w:cs="Calibri"/>
          <w:sz w:val="20"/>
          <w:szCs w:val="20"/>
          <w:vertAlign w:val="superscript"/>
        </w:rPr>
        <w:tab/>
      </w:r>
      <w:r w:rsidRPr="003B7AC1">
        <w:rPr>
          <w:rFonts w:cs="Calibri"/>
          <w:sz w:val="20"/>
          <w:szCs w:val="20"/>
          <w:vertAlign w:val="superscript"/>
        </w:rPr>
        <w:tab/>
      </w:r>
    </w:p>
    <w:p w14:paraId="35DD3AB8" w14:textId="77777777" w:rsidR="0052145F" w:rsidRPr="003B7AC1" w:rsidRDefault="0052145F" w:rsidP="003B7AC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  <w:sz w:val="20"/>
          <w:szCs w:val="20"/>
        </w:rPr>
      </w:pPr>
      <w:r w:rsidRPr="003B7AC1">
        <w:rPr>
          <w:rFonts w:cs="Calibri"/>
          <w:sz w:val="20"/>
          <w:szCs w:val="20"/>
        </w:rPr>
        <w:t>nie byłem/</w:t>
      </w:r>
      <w:proofErr w:type="spellStart"/>
      <w:r w:rsidRPr="003B7AC1">
        <w:rPr>
          <w:rFonts w:cs="Calibri"/>
          <w:sz w:val="20"/>
          <w:szCs w:val="20"/>
        </w:rPr>
        <w:t>am</w:t>
      </w:r>
      <w:proofErr w:type="spellEnd"/>
      <w:r w:rsidRPr="003B7AC1">
        <w:rPr>
          <w:rFonts w:cs="Calibri"/>
          <w:sz w:val="20"/>
          <w:szCs w:val="20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3B7AC1">
        <w:rPr>
          <w:rFonts w:cs="Calibri"/>
          <w:sz w:val="20"/>
          <w:szCs w:val="20"/>
        </w:rPr>
        <w:t>am</w:t>
      </w:r>
      <w:proofErr w:type="spellEnd"/>
      <w:r w:rsidRPr="003B7AC1">
        <w:rPr>
          <w:rFonts w:cs="Calibri"/>
          <w:sz w:val="20"/>
          <w:szCs w:val="20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3B7AC1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5B1B4B7F" w14:textId="77777777" w:rsidR="0052145F" w:rsidRPr="003B7AC1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sz w:val="20"/>
          <w:szCs w:val="20"/>
        </w:rPr>
      </w:pPr>
      <w:r w:rsidRPr="003B7AC1">
        <w:rPr>
          <w:rFonts w:cs="Calibri"/>
          <w:i/>
          <w:sz w:val="20"/>
          <w:szCs w:val="20"/>
        </w:rPr>
        <w:t>Jestem świadomy/ a  odpowiedzialności karnej za złożenie fałszywego oświadczenia.</w:t>
      </w:r>
    </w:p>
    <w:p w14:paraId="36A6A074" w14:textId="77777777" w:rsidR="003B7AC1" w:rsidRDefault="003B7AC1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</w:p>
    <w:p w14:paraId="06965950" w14:textId="77777777" w:rsidR="003B7AC1" w:rsidRDefault="003B7AC1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</w:p>
    <w:p w14:paraId="31112443" w14:textId="77777777" w:rsidR="003B7AC1" w:rsidRDefault="003B7AC1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</w:p>
    <w:p w14:paraId="3B5446DA" w14:textId="77777777" w:rsidR="003B7AC1" w:rsidRPr="005E0C53" w:rsidRDefault="003B7AC1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</w:p>
    <w:p w14:paraId="6C4832FD" w14:textId="77777777" w:rsidR="003B7AC1" w:rsidRPr="00D059B0" w:rsidRDefault="003B7AC1" w:rsidP="003B7AC1">
      <w:pPr>
        <w:spacing w:after="0"/>
        <w:jc w:val="right"/>
      </w:pPr>
      <w:r w:rsidRPr="00D059B0">
        <w:t>……………………………………………….</w:t>
      </w:r>
    </w:p>
    <w:p w14:paraId="28D90341" w14:textId="77777777" w:rsidR="003B7AC1" w:rsidRPr="004624C1" w:rsidRDefault="003B7AC1" w:rsidP="003B7AC1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4F4A02E5" w14:textId="79A8E79E" w:rsidR="0017774D" w:rsidRPr="0052145F" w:rsidRDefault="0017774D" w:rsidP="003B7AC1">
      <w:pPr>
        <w:spacing w:after="0"/>
        <w:ind w:firstLine="0"/>
      </w:pPr>
    </w:p>
    <w:sectPr w:rsidR="0017774D" w:rsidRPr="0052145F" w:rsidSect="00570F88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4B76" w14:textId="77777777" w:rsidR="00186E50" w:rsidRDefault="00186E50">
      <w:pPr>
        <w:spacing w:after="0" w:line="240" w:lineRule="auto"/>
      </w:pPr>
      <w:r>
        <w:separator/>
      </w:r>
    </w:p>
  </w:endnote>
  <w:endnote w:type="continuationSeparator" w:id="0">
    <w:p w14:paraId="42645244" w14:textId="77777777" w:rsidR="00186E50" w:rsidRDefault="001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E3DC" w14:textId="77777777" w:rsidR="00186E50" w:rsidRDefault="00186E50">
      <w:pPr>
        <w:spacing w:after="0" w:line="240" w:lineRule="auto"/>
      </w:pPr>
      <w:r>
        <w:separator/>
      </w:r>
    </w:p>
  </w:footnote>
  <w:footnote w:type="continuationSeparator" w:id="0">
    <w:p w14:paraId="52BA280D" w14:textId="77777777" w:rsidR="00186E50" w:rsidRDefault="00186E50">
      <w:pPr>
        <w:spacing w:after="0" w:line="240" w:lineRule="auto"/>
      </w:pPr>
      <w:r>
        <w:continuationSeparator/>
      </w:r>
    </w:p>
  </w:footnote>
  <w:footnote w:id="1">
    <w:p w14:paraId="4EC8FA81" w14:textId="144CAB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 xml:space="preserve">dotyczy </w:t>
      </w:r>
      <w:r w:rsidR="003B7AC1">
        <w:t>wszystkich Oferentów</w:t>
      </w:r>
    </w:p>
  </w:footnote>
  <w:footnote w:id="2">
    <w:p w14:paraId="38D6C655" w14:textId="77777777" w:rsidR="003B7AC1" w:rsidRDefault="003B7AC1" w:rsidP="003B7AC1">
      <w:pPr>
        <w:rPr>
          <w:sz w:val="16"/>
          <w:szCs w:val="16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1E4EA38" w14:textId="22838193" w:rsidR="006A29A7" w:rsidRPr="00927725" w:rsidRDefault="003B7AC1" w:rsidP="003B7AC1">
      <w:pPr>
        <w:pStyle w:val="Tekstprzypisudolnego"/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58983CC9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684E40">
      <w:rPr>
        <w:rFonts w:ascii="Arial Narrow" w:hAnsi="Arial Narrow" w:cs="Arial Narrow"/>
        <w:b/>
        <w:sz w:val="22"/>
        <w:szCs w:val="22"/>
      </w:rPr>
      <w:t>4</w:t>
    </w:r>
    <w:r w:rsidR="00B935E9">
      <w:rPr>
        <w:rFonts w:ascii="Arial Narrow" w:hAnsi="Arial Narrow" w:cs="Arial Narrow"/>
        <w:b/>
        <w:sz w:val="22"/>
        <w:szCs w:val="22"/>
      </w:rPr>
      <w:t>8</w:t>
    </w:r>
    <w:r w:rsidR="006A29A7">
      <w:rPr>
        <w:rFonts w:ascii="Arial Narrow" w:hAnsi="Arial Narrow" w:cs="Arial Narrow"/>
        <w:b/>
        <w:sz w:val="22"/>
        <w:szCs w:val="22"/>
      </w:rPr>
      <w:t>/2</w:t>
    </w:r>
    <w:r w:rsidR="00B935E9">
      <w:rPr>
        <w:rFonts w:ascii="Arial Narrow" w:hAnsi="Arial Narrow" w:cs="Arial Narrow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415000F"/>
    <w:name w:val="WW8Num3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0039B3"/>
    <w:multiLevelType w:val="hybridMultilevel"/>
    <w:tmpl w:val="00002D12"/>
    <w:lvl w:ilvl="0" w:tplc="0000074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4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5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0" w15:restartNumberingAfterBreak="0">
    <w:nsid w:val="1B2878D3"/>
    <w:multiLevelType w:val="hybridMultilevel"/>
    <w:tmpl w:val="00F29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6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59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8694CC7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404A8E"/>
    <w:multiLevelType w:val="hybridMultilevel"/>
    <w:tmpl w:val="CF20A48E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931A17"/>
    <w:multiLevelType w:val="multilevel"/>
    <w:tmpl w:val="8C2ACE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0" w15:restartNumberingAfterBreak="0">
    <w:nsid w:val="530E02F1"/>
    <w:multiLevelType w:val="hybridMultilevel"/>
    <w:tmpl w:val="77E86CF4"/>
    <w:lvl w:ilvl="0" w:tplc="7C9E5BE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2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4CE7655"/>
    <w:multiLevelType w:val="hybridMultilevel"/>
    <w:tmpl w:val="C12E8D32"/>
    <w:lvl w:ilvl="0" w:tplc="0415000B">
      <w:start w:val="1"/>
      <w:numFmt w:val="bullet"/>
      <w:lvlText w:val=""/>
      <w:lvlJc w:val="left"/>
      <w:pPr>
        <w:ind w:left="1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77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6E225FF"/>
    <w:multiLevelType w:val="hybridMultilevel"/>
    <w:tmpl w:val="C310CA72"/>
    <w:lvl w:ilvl="0" w:tplc="0415000D">
      <w:start w:val="1"/>
      <w:numFmt w:val="bullet"/>
      <w:lvlText w:val=""/>
      <w:lvlJc w:val="left"/>
      <w:pPr>
        <w:ind w:left="19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80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BF40061"/>
    <w:multiLevelType w:val="hybridMultilevel"/>
    <w:tmpl w:val="58DE96BE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64"/>
  </w:num>
  <w:num w:numId="14" w16cid:durableId="2126343220">
    <w:abstractNumId w:val="83"/>
  </w:num>
  <w:num w:numId="15" w16cid:durableId="481506400">
    <w:abstractNumId w:val="47"/>
  </w:num>
  <w:num w:numId="16" w16cid:durableId="1361395149">
    <w:abstractNumId w:val="45"/>
  </w:num>
  <w:num w:numId="17" w16cid:durableId="676348129">
    <w:abstractNumId w:val="78"/>
  </w:num>
  <w:num w:numId="18" w16cid:durableId="1467316422">
    <w:abstractNumId w:val="73"/>
  </w:num>
  <w:num w:numId="19" w16cid:durableId="1701392092">
    <w:abstractNumId w:val="65"/>
  </w:num>
  <w:num w:numId="20" w16cid:durableId="1028292498">
    <w:abstractNumId w:val="77"/>
  </w:num>
  <w:num w:numId="21" w16cid:durableId="2134401150">
    <w:abstractNumId w:val="67"/>
  </w:num>
  <w:num w:numId="22" w16cid:durableId="521826181">
    <w:abstractNumId w:val="75"/>
  </w:num>
  <w:num w:numId="23" w16cid:durableId="413626550">
    <w:abstractNumId w:val="51"/>
  </w:num>
  <w:num w:numId="24" w16cid:durableId="1928079491">
    <w:abstractNumId w:val="53"/>
  </w:num>
  <w:num w:numId="25" w16cid:durableId="1789928021">
    <w:abstractNumId w:val="63"/>
  </w:num>
  <w:num w:numId="26" w16cid:durableId="934433947">
    <w:abstractNumId w:val="46"/>
  </w:num>
  <w:num w:numId="27" w16cid:durableId="1660647830">
    <w:abstractNumId w:val="66"/>
  </w:num>
  <w:num w:numId="28" w16cid:durableId="1735271953">
    <w:abstractNumId w:val="74"/>
  </w:num>
  <w:num w:numId="29" w16cid:durableId="2114519352">
    <w:abstractNumId w:val="54"/>
  </w:num>
  <w:num w:numId="30" w16cid:durableId="1711154">
    <w:abstractNumId w:val="82"/>
  </w:num>
  <w:num w:numId="31" w16cid:durableId="2120642974">
    <w:abstractNumId w:val="58"/>
  </w:num>
  <w:num w:numId="32" w16cid:durableId="1435634325">
    <w:abstractNumId w:val="71"/>
  </w:num>
  <w:num w:numId="33" w16cid:durableId="1963921450">
    <w:abstractNumId w:val="52"/>
  </w:num>
  <w:num w:numId="34" w16cid:durableId="600332628">
    <w:abstractNumId w:val="55"/>
  </w:num>
  <w:num w:numId="35" w16cid:durableId="1188712149">
    <w:abstractNumId w:val="43"/>
  </w:num>
  <w:num w:numId="36" w16cid:durableId="336231596">
    <w:abstractNumId w:val="49"/>
  </w:num>
  <w:num w:numId="37" w16cid:durableId="1625192168">
    <w:abstractNumId w:val="44"/>
  </w:num>
  <w:num w:numId="38" w16cid:durableId="437912236">
    <w:abstractNumId w:val="57"/>
  </w:num>
  <w:num w:numId="39" w16cid:durableId="690760571">
    <w:abstractNumId w:val="60"/>
  </w:num>
  <w:num w:numId="40" w16cid:durableId="327289828">
    <w:abstractNumId w:val="62"/>
  </w:num>
  <w:num w:numId="41" w16cid:durableId="526910903">
    <w:abstractNumId w:val="84"/>
  </w:num>
  <w:num w:numId="42" w16cid:durableId="2142259670">
    <w:abstractNumId w:val="79"/>
  </w:num>
  <w:num w:numId="43" w16cid:durableId="1776242758">
    <w:abstractNumId w:val="76"/>
  </w:num>
  <w:num w:numId="44" w16cid:durableId="2115709334">
    <w:abstractNumId w:val="50"/>
  </w:num>
  <w:num w:numId="45" w16cid:durableId="1615939030">
    <w:abstractNumId w:val="69"/>
  </w:num>
  <w:num w:numId="46" w16cid:durableId="1943683769">
    <w:abstractNumId w:val="4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1647467871">
    <w:abstractNumId w:val="7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08A4"/>
    <w:rsid w:val="00004F20"/>
    <w:rsid w:val="00005B4B"/>
    <w:rsid w:val="00013E81"/>
    <w:rsid w:val="00014D43"/>
    <w:rsid w:val="00021E15"/>
    <w:rsid w:val="000277DF"/>
    <w:rsid w:val="00027A9B"/>
    <w:rsid w:val="000314EC"/>
    <w:rsid w:val="00031783"/>
    <w:rsid w:val="00031E34"/>
    <w:rsid w:val="00032227"/>
    <w:rsid w:val="000324DC"/>
    <w:rsid w:val="00034B60"/>
    <w:rsid w:val="00040AF0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592F"/>
    <w:rsid w:val="000C7573"/>
    <w:rsid w:val="000D0246"/>
    <w:rsid w:val="000D130C"/>
    <w:rsid w:val="000D2DF0"/>
    <w:rsid w:val="000D3672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436E"/>
    <w:rsid w:val="00130724"/>
    <w:rsid w:val="001309DF"/>
    <w:rsid w:val="00140814"/>
    <w:rsid w:val="00146F17"/>
    <w:rsid w:val="001474DD"/>
    <w:rsid w:val="00147FF2"/>
    <w:rsid w:val="001509DE"/>
    <w:rsid w:val="0015392A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4A1C"/>
    <w:rsid w:val="001865EA"/>
    <w:rsid w:val="00186E50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B3315"/>
    <w:rsid w:val="001C7BA8"/>
    <w:rsid w:val="001D0ABF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492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68E8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67CD"/>
    <w:rsid w:val="002B7D02"/>
    <w:rsid w:val="002D0CA0"/>
    <w:rsid w:val="002D0ECC"/>
    <w:rsid w:val="002D4DC8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334"/>
    <w:rsid w:val="00341BE8"/>
    <w:rsid w:val="00345143"/>
    <w:rsid w:val="003453AC"/>
    <w:rsid w:val="00345C70"/>
    <w:rsid w:val="00353C21"/>
    <w:rsid w:val="00360966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07E8"/>
    <w:rsid w:val="003955C2"/>
    <w:rsid w:val="003A13B6"/>
    <w:rsid w:val="003A5C6B"/>
    <w:rsid w:val="003B0C66"/>
    <w:rsid w:val="003B2084"/>
    <w:rsid w:val="003B43D0"/>
    <w:rsid w:val="003B6132"/>
    <w:rsid w:val="003B7AC1"/>
    <w:rsid w:val="003C16EE"/>
    <w:rsid w:val="003D069F"/>
    <w:rsid w:val="003D0B57"/>
    <w:rsid w:val="003D1958"/>
    <w:rsid w:val="003D1FC3"/>
    <w:rsid w:val="003D52B8"/>
    <w:rsid w:val="003E7668"/>
    <w:rsid w:val="003E7CBE"/>
    <w:rsid w:val="003E7FAA"/>
    <w:rsid w:val="003F36A6"/>
    <w:rsid w:val="003F6CAD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6C55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0FA8"/>
    <w:rsid w:val="004D5D37"/>
    <w:rsid w:val="004D66CA"/>
    <w:rsid w:val="004E07F3"/>
    <w:rsid w:val="004E1406"/>
    <w:rsid w:val="004E3C1C"/>
    <w:rsid w:val="004F7F7B"/>
    <w:rsid w:val="00501695"/>
    <w:rsid w:val="005018E3"/>
    <w:rsid w:val="00502595"/>
    <w:rsid w:val="0050274A"/>
    <w:rsid w:val="00504EF3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57F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24F5"/>
    <w:rsid w:val="005B651F"/>
    <w:rsid w:val="005B7854"/>
    <w:rsid w:val="005C1189"/>
    <w:rsid w:val="005D037A"/>
    <w:rsid w:val="005D3561"/>
    <w:rsid w:val="005D64BB"/>
    <w:rsid w:val="005E1E00"/>
    <w:rsid w:val="005E62F0"/>
    <w:rsid w:val="005F07D7"/>
    <w:rsid w:val="005F1CAF"/>
    <w:rsid w:val="005F6C76"/>
    <w:rsid w:val="00602C01"/>
    <w:rsid w:val="00605636"/>
    <w:rsid w:val="00607ED6"/>
    <w:rsid w:val="006161D4"/>
    <w:rsid w:val="006215AC"/>
    <w:rsid w:val="00624A1E"/>
    <w:rsid w:val="0063451D"/>
    <w:rsid w:val="00635F54"/>
    <w:rsid w:val="00637C8B"/>
    <w:rsid w:val="00642349"/>
    <w:rsid w:val="006448F1"/>
    <w:rsid w:val="00645488"/>
    <w:rsid w:val="00645DBE"/>
    <w:rsid w:val="00647D52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4E40"/>
    <w:rsid w:val="0068567F"/>
    <w:rsid w:val="0068756C"/>
    <w:rsid w:val="00687DC7"/>
    <w:rsid w:val="00691868"/>
    <w:rsid w:val="00693959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0666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0F34"/>
    <w:rsid w:val="00764364"/>
    <w:rsid w:val="007652AF"/>
    <w:rsid w:val="0076781B"/>
    <w:rsid w:val="00767C9C"/>
    <w:rsid w:val="00770934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832"/>
    <w:rsid w:val="007B09F5"/>
    <w:rsid w:val="007B6950"/>
    <w:rsid w:val="007B721C"/>
    <w:rsid w:val="007B7593"/>
    <w:rsid w:val="007C4775"/>
    <w:rsid w:val="007D1EE1"/>
    <w:rsid w:val="007E0980"/>
    <w:rsid w:val="007E0F47"/>
    <w:rsid w:val="007E0F8B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4906"/>
    <w:rsid w:val="00817AFB"/>
    <w:rsid w:val="00822846"/>
    <w:rsid w:val="0082337D"/>
    <w:rsid w:val="00823464"/>
    <w:rsid w:val="008249CA"/>
    <w:rsid w:val="00826623"/>
    <w:rsid w:val="00827F3D"/>
    <w:rsid w:val="00830E42"/>
    <w:rsid w:val="00843024"/>
    <w:rsid w:val="008433CE"/>
    <w:rsid w:val="00847A0B"/>
    <w:rsid w:val="00853C25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B260E"/>
    <w:rsid w:val="008B665A"/>
    <w:rsid w:val="008B7C85"/>
    <w:rsid w:val="008C0A8D"/>
    <w:rsid w:val="008C274A"/>
    <w:rsid w:val="008C2E20"/>
    <w:rsid w:val="008C7D19"/>
    <w:rsid w:val="008D5D60"/>
    <w:rsid w:val="008D7C22"/>
    <w:rsid w:val="008E1A0A"/>
    <w:rsid w:val="008E1B43"/>
    <w:rsid w:val="008E1B88"/>
    <w:rsid w:val="008F08CC"/>
    <w:rsid w:val="008F204E"/>
    <w:rsid w:val="008F5197"/>
    <w:rsid w:val="00900142"/>
    <w:rsid w:val="0090036F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58DD"/>
    <w:rsid w:val="00957125"/>
    <w:rsid w:val="009602B9"/>
    <w:rsid w:val="00962041"/>
    <w:rsid w:val="00964247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97EEC"/>
    <w:rsid w:val="009A1ABF"/>
    <w:rsid w:val="009A6991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46F63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700"/>
    <w:rsid w:val="00AA4721"/>
    <w:rsid w:val="00AA5C68"/>
    <w:rsid w:val="00AB1BED"/>
    <w:rsid w:val="00AB2D98"/>
    <w:rsid w:val="00AB32C5"/>
    <w:rsid w:val="00AB3D44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4B34"/>
    <w:rsid w:val="00B141EC"/>
    <w:rsid w:val="00B164E4"/>
    <w:rsid w:val="00B17D69"/>
    <w:rsid w:val="00B2590F"/>
    <w:rsid w:val="00B271B6"/>
    <w:rsid w:val="00B272FB"/>
    <w:rsid w:val="00B2756E"/>
    <w:rsid w:val="00B27DBA"/>
    <w:rsid w:val="00B336DB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35E9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556A2"/>
    <w:rsid w:val="00C60440"/>
    <w:rsid w:val="00C645C0"/>
    <w:rsid w:val="00C661E3"/>
    <w:rsid w:val="00C708FC"/>
    <w:rsid w:val="00C75B17"/>
    <w:rsid w:val="00C76FE6"/>
    <w:rsid w:val="00C802F9"/>
    <w:rsid w:val="00C80CA0"/>
    <w:rsid w:val="00C82B66"/>
    <w:rsid w:val="00C8420E"/>
    <w:rsid w:val="00C86809"/>
    <w:rsid w:val="00C871A1"/>
    <w:rsid w:val="00C90B8A"/>
    <w:rsid w:val="00C92153"/>
    <w:rsid w:val="00C92718"/>
    <w:rsid w:val="00C93504"/>
    <w:rsid w:val="00C95B48"/>
    <w:rsid w:val="00C96664"/>
    <w:rsid w:val="00CA337A"/>
    <w:rsid w:val="00CA3F5F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B5A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374C3"/>
    <w:rsid w:val="00D411F3"/>
    <w:rsid w:val="00D469F6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F48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92E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84D18"/>
    <w:rsid w:val="00E90AF5"/>
    <w:rsid w:val="00E92FC7"/>
    <w:rsid w:val="00E94DEA"/>
    <w:rsid w:val="00E97056"/>
    <w:rsid w:val="00EB4DCB"/>
    <w:rsid w:val="00EB609C"/>
    <w:rsid w:val="00EC368D"/>
    <w:rsid w:val="00EC6579"/>
    <w:rsid w:val="00EC69C9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A50D1"/>
    <w:rsid w:val="00FB57DA"/>
    <w:rsid w:val="00FB64E1"/>
    <w:rsid w:val="00FB79A5"/>
    <w:rsid w:val="00FC0D82"/>
    <w:rsid w:val="00FC2C29"/>
    <w:rsid w:val="00FD2544"/>
    <w:rsid w:val="00FD2C57"/>
    <w:rsid w:val="00FD5378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634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1548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2</cp:revision>
  <cp:lastPrinted>2026-07-01T10:48:00Z</cp:lastPrinted>
  <dcterms:created xsi:type="dcterms:W3CDTF">2026-07-01T11:50:00Z</dcterms:created>
  <dcterms:modified xsi:type="dcterms:W3CDTF">2026-07-01T11:50:00Z</dcterms:modified>
</cp:coreProperties>
</file>